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F0" w:rsidRDefault="00ED16F0" w:rsidP="00ED16F0">
      <w:pPr>
        <w:pStyle w:val="Corpsdetexte"/>
        <w:kinsoku w:val="0"/>
        <w:overflowPunct w:val="0"/>
        <w:spacing w:before="26"/>
        <w:ind w:left="0" w:right="207"/>
        <w:rPr>
          <w:b/>
          <w:bCs/>
          <w:sz w:val="38"/>
          <w:szCs w:val="38"/>
        </w:rPr>
      </w:pPr>
    </w:p>
    <w:p w:rsidR="00ED16F0" w:rsidRDefault="00ED16F0" w:rsidP="00ED16F0">
      <w:pPr>
        <w:pStyle w:val="Corpsdetexte"/>
        <w:kinsoku w:val="0"/>
        <w:overflowPunct w:val="0"/>
        <w:spacing w:before="50"/>
        <w:ind w:left="0" w:right="1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Appel à candida</w:t>
      </w:r>
      <w:r w:rsidR="005A2B1D">
        <w:rPr>
          <w:b/>
          <w:bCs/>
          <w:spacing w:val="-1"/>
          <w:sz w:val="28"/>
          <w:szCs w:val="28"/>
        </w:rPr>
        <w:t xml:space="preserve">tures Food-Trucks </w:t>
      </w:r>
    </w:p>
    <w:p w:rsidR="00ED16F0" w:rsidRDefault="00ED16F0" w:rsidP="00ED16F0">
      <w:pPr>
        <w:pStyle w:val="Corpsdetexte"/>
        <w:kinsoku w:val="0"/>
        <w:overflowPunct w:val="0"/>
        <w:spacing w:before="49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ED16F0" w:rsidRDefault="00ED16F0" w:rsidP="00ED16F0">
      <w:pPr>
        <w:pStyle w:val="Corpsdetexte"/>
        <w:kinsoku w:val="0"/>
        <w:overflowPunct w:val="0"/>
        <w:spacing w:before="9"/>
        <w:ind w:left="0"/>
        <w:rPr>
          <w:sz w:val="12"/>
          <w:szCs w:val="12"/>
        </w:rPr>
      </w:pPr>
    </w:p>
    <w:p w:rsidR="00ED16F0" w:rsidRDefault="00ED16F0" w:rsidP="00ED16F0">
      <w:pPr>
        <w:pStyle w:val="Titre4"/>
        <w:numPr>
          <w:ilvl w:val="0"/>
          <w:numId w:val="11"/>
        </w:numPr>
        <w:tabs>
          <w:tab w:val="left" w:pos="475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Objet</w:t>
      </w:r>
      <w:r>
        <w:t xml:space="preserve"> de la</w:t>
      </w:r>
      <w:r>
        <w:rPr>
          <w:spacing w:val="1"/>
        </w:rPr>
        <w:t xml:space="preserve"> </w:t>
      </w:r>
      <w:r>
        <w:rPr>
          <w:spacing w:val="-1"/>
        </w:rPr>
        <w:t>consultation</w:t>
      </w:r>
      <w:r>
        <w:t xml:space="preserve"> et </w:t>
      </w:r>
      <w:r>
        <w:rPr>
          <w:spacing w:val="-1"/>
        </w:rPr>
        <w:t>environnement juridique</w:t>
      </w:r>
    </w:p>
    <w:p w:rsidR="00ED16F0" w:rsidRDefault="00ED16F0" w:rsidP="00ED16F0">
      <w:pPr>
        <w:pStyle w:val="Corpsdetexte"/>
        <w:kinsoku w:val="0"/>
        <w:overflowPunct w:val="0"/>
        <w:spacing w:before="162" w:line="275" w:lineRule="auto"/>
        <w:ind w:right="125"/>
      </w:pPr>
      <w:r>
        <w:t>La</w:t>
      </w:r>
      <w:r>
        <w:rPr>
          <w:spacing w:val="-4"/>
        </w:rPr>
        <w:t xml:space="preserve"> </w:t>
      </w:r>
      <w:r>
        <w:t>ville d’Amiens</w:t>
      </w:r>
      <w:r>
        <w:rPr>
          <w:spacing w:val="-4"/>
        </w:rPr>
        <w:t xml:space="preserve"> </w:t>
      </w:r>
      <w:r>
        <w:rPr>
          <w:spacing w:val="1"/>
        </w:rPr>
        <w:t>met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disposition</w:t>
      </w:r>
      <w:r w:rsidR="00262540">
        <w:rPr>
          <w:spacing w:val="-1"/>
        </w:rPr>
        <w:t xml:space="preserve"> un</w:t>
      </w:r>
      <w:r>
        <w:rPr>
          <w:spacing w:val="-2"/>
        </w:rPr>
        <w:t xml:space="preserve"> </w:t>
      </w:r>
      <w:r w:rsidR="00262540">
        <w:t xml:space="preserve">emplacement supplémentaire </w:t>
      </w:r>
      <w:r>
        <w:t>afin</w:t>
      </w:r>
      <w:r>
        <w:rPr>
          <w:spacing w:val="-3"/>
        </w:rPr>
        <w:t xml:space="preserve"> </w:t>
      </w:r>
      <w:r>
        <w:t>d’accueillir</w:t>
      </w:r>
      <w:r>
        <w:rPr>
          <w:spacing w:val="-2"/>
        </w:rPr>
        <w:t xml:space="preserve"> </w:t>
      </w:r>
      <w:r w:rsidR="00262540">
        <w:rPr>
          <w:spacing w:val="-1"/>
        </w:rPr>
        <w:t>un</w:t>
      </w:r>
      <w:r>
        <w:rPr>
          <w:spacing w:val="-2"/>
        </w:rPr>
        <w:t xml:space="preserve"> </w:t>
      </w:r>
      <w:r w:rsidR="00262540">
        <w:t>commerce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restauration</w:t>
      </w:r>
      <w:r>
        <w:rPr>
          <w:spacing w:val="44"/>
          <w:w w:val="99"/>
        </w:rPr>
        <w:t xml:space="preserve"> </w:t>
      </w:r>
      <w:r>
        <w:rPr>
          <w:spacing w:val="-1"/>
        </w:rPr>
        <w:t>non</w:t>
      </w:r>
      <w:r>
        <w:rPr>
          <w:spacing w:val="-9"/>
        </w:rPr>
        <w:t xml:space="preserve"> </w:t>
      </w:r>
      <w:r w:rsidR="00262540">
        <w:rPr>
          <w:spacing w:val="-1"/>
        </w:rPr>
        <w:t>sédentaire</w:t>
      </w:r>
      <w:r>
        <w:rPr>
          <w:spacing w:val="-1"/>
        </w:rPr>
        <w:t>,</w:t>
      </w:r>
      <w:r>
        <w:rPr>
          <w:spacing w:val="-6"/>
        </w:rPr>
        <w:t xml:space="preserve"> </w:t>
      </w:r>
      <w:r w:rsidR="00262540">
        <w:t>exercée</w:t>
      </w:r>
      <w:r>
        <w:rPr>
          <w:spacing w:val="-6"/>
        </w:rPr>
        <w:t xml:space="preserve"> </w:t>
      </w:r>
      <w:r>
        <w:rPr>
          <w:spacing w:val="-1"/>
        </w:rPr>
        <w:t>par</w:t>
      </w:r>
      <w:r>
        <w:rPr>
          <w:spacing w:val="-5"/>
        </w:rPr>
        <w:t xml:space="preserve"> </w:t>
      </w:r>
      <w:r w:rsidR="00262540">
        <w:rPr>
          <w:spacing w:val="-1"/>
        </w:rPr>
        <w:t>un</w:t>
      </w:r>
      <w:r>
        <w:rPr>
          <w:spacing w:val="-7"/>
        </w:rPr>
        <w:t xml:space="preserve"> </w:t>
      </w:r>
      <w:r w:rsidR="00262540">
        <w:t>exploitant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 w:rsidR="00262540">
        <w:t>commerce</w:t>
      </w:r>
      <w:r>
        <w:rPr>
          <w:spacing w:val="-8"/>
        </w:rPr>
        <w:t xml:space="preserve"> </w:t>
      </w:r>
      <w:r w:rsidR="00262540">
        <w:rPr>
          <w:spacing w:val="-1"/>
        </w:rPr>
        <w:t>ambulant</w:t>
      </w:r>
      <w:r>
        <w:rPr>
          <w:spacing w:val="-1"/>
        </w:rPr>
        <w:t>.</w:t>
      </w:r>
    </w:p>
    <w:p w:rsidR="00ED16F0" w:rsidRDefault="00ED16F0" w:rsidP="00ED16F0">
      <w:pPr>
        <w:pStyle w:val="Corpsdetexte"/>
        <w:kinsoku w:val="0"/>
        <w:overflowPunct w:val="0"/>
        <w:spacing w:before="123" w:line="275" w:lineRule="auto"/>
        <w:ind w:right="126"/>
      </w:pPr>
      <w:r>
        <w:rPr>
          <w:spacing w:val="-1"/>
        </w:rPr>
        <w:t>En</w:t>
      </w:r>
      <w:r>
        <w:rPr>
          <w:spacing w:val="31"/>
        </w:rPr>
        <w:t xml:space="preserve"> </w:t>
      </w:r>
      <w:r>
        <w:t>vertu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l’article</w:t>
      </w:r>
      <w:r>
        <w:rPr>
          <w:spacing w:val="31"/>
        </w:rPr>
        <w:t xml:space="preserve"> </w:t>
      </w:r>
      <w:r>
        <w:t>L.2122-1</w:t>
      </w:r>
      <w:r>
        <w:rPr>
          <w:spacing w:val="29"/>
        </w:rPr>
        <w:t xml:space="preserve"> </w:t>
      </w:r>
      <w:r>
        <w:t>du</w:t>
      </w:r>
      <w:r>
        <w:rPr>
          <w:spacing w:val="29"/>
        </w:rPr>
        <w:t xml:space="preserve"> </w:t>
      </w:r>
      <w:r>
        <w:t>CG3P,</w:t>
      </w:r>
      <w:r>
        <w:rPr>
          <w:spacing w:val="32"/>
        </w:rPr>
        <w:t xml:space="preserve"> </w:t>
      </w:r>
      <w:r>
        <w:rPr>
          <w:spacing w:val="-1"/>
        </w:rPr>
        <w:t>les</w:t>
      </w:r>
      <w:r>
        <w:rPr>
          <w:spacing w:val="32"/>
        </w:rPr>
        <w:t xml:space="preserve"> </w:t>
      </w:r>
      <w:r>
        <w:t>exploitants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commerce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restauration</w:t>
      </w:r>
      <w:r>
        <w:rPr>
          <w:spacing w:val="31"/>
        </w:rPr>
        <w:t xml:space="preserve"> </w:t>
      </w:r>
      <w:r>
        <w:t>doivent</w:t>
      </w:r>
      <w:r>
        <w:rPr>
          <w:spacing w:val="31"/>
        </w:rPr>
        <w:t xml:space="preserve"> </w:t>
      </w:r>
      <w:r>
        <w:t>être</w:t>
      </w:r>
      <w:r>
        <w:rPr>
          <w:spacing w:val="48"/>
          <w:w w:val="99"/>
        </w:rPr>
        <w:t xml:space="preserve"> </w:t>
      </w:r>
      <w:r>
        <w:rPr>
          <w:spacing w:val="-1"/>
        </w:rPr>
        <w:t>titulaires</w:t>
      </w:r>
      <w:r>
        <w:rPr>
          <w:spacing w:val="-7"/>
        </w:rPr>
        <w:t xml:space="preserve"> </w:t>
      </w:r>
      <w:r>
        <w:t>d’un</w:t>
      </w:r>
      <w:r>
        <w:rPr>
          <w:spacing w:val="-8"/>
        </w:rPr>
        <w:t xml:space="preserve"> </w:t>
      </w:r>
      <w:r>
        <w:t>titre</w:t>
      </w:r>
      <w:r>
        <w:rPr>
          <w:spacing w:val="-6"/>
        </w:rPr>
        <w:t xml:space="preserve"> </w:t>
      </w:r>
      <w:r>
        <w:rPr>
          <w:spacing w:val="-1"/>
        </w:rPr>
        <w:t>d’occupation</w:t>
      </w:r>
      <w:r>
        <w:rPr>
          <w:spacing w:val="-6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domaine</w:t>
      </w:r>
      <w:r>
        <w:rPr>
          <w:spacing w:val="-7"/>
        </w:rPr>
        <w:t xml:space="preserve"> </w:t>
      </w:r>
      <w:r>
        <w:rPr>
          <w:spacing w:val="-1"/>
        </w:rPr>
        <w:t>public.</w:t>
      </w:r>
    </w:p>
    <w:p w:rsidR="00ED16F0" w:rsidRDefault="00ED16F0" w:rsidP="00ED16F0">
      <w:pPr>
        <w:pStyle w:val="Corpsdetexte"/>
        <w:kinsoku w:val="0"/>
        <w:overflowPunct w:val="0"/>
        <w:spacing w:before="5"/>
        <w:ind w:left="0"/>
        <w:rPr>
          <w:sz w:val="17"/>
          <w:szCs w:val="17"/>
        </w:rPr>
      </w:pPr>
    </w:p>
    <w:p w:rsidR="00ED16F0" w:rsidRDefault="00ED16F0" w:rsidP="00ED16F0">
      <w:pPr>
        <w:pStyle w:val="Corpsdetexte"/>
        <w:kinsoku w:val="0"/>
        <w:overflowPunct w:val="0"/>
      </w:pPr>
      <w:r>
        <w:t>Ce</w:t>
      </w:r>
      <w:r>
        <w:rPr>
          <w:spacing w:val="-7"/>
        </w:rPr>
        <w:t xml:space="preserve"> </w:t>
      </w:r>
      <w:r>
        <w:t>titre</w:t>
      </w:r>
      <w:r>
        <w:rPr>
          <w:spacing w:val="-7"/>
        </w:rPr>
        <w:t xml:space="preserve"> </w:t>
      </w:r>
      <w:r>
        <w:t>prend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1"/>
        </w:rPr>
        <w:t>forme</w:t>
      </w:r>
      <w:r>
        <w:rPr>
          <w:spacing w:val="-7"/>
        </w:rPr>
        <w:t xml:space="preserve"> </w:t>
      </w:r>
      <w:r>
        <w:rPr>
          <w:spacing w:val="-1"/>
        </w:rPr>
        <w:t>d’un</w:t>
      </w:r>
      <w:r>
        <w:rPr>
          <w:spacing w:val="-5"/>
        </w:rPr>
        <w:t xml:space="preserve"> </w:t>
      </w:r>
      <w:r>
        <w:t>arrêté</w:t>
      </w:r>
      <w:r>
        <w:rPr>
          <w:spacing w:val="-5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d’occupation</w:t>
      </w:r>
      <w:r>
        <w:rPr>
          <w:spacing w:val="-6"/>
        </w:rPr>
        <w:t xml:space="preserve"> </w:t>
      </w:r>
      <w:r>
        <w:t>temporaire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domaine</w:t>
      </w:r>
      <w:r>
        <w:rPr>
          <w:spacing w:val="-6"/>
        </w:rPr>
        <w:t xml:space="preserve"> </w:t>
      </w:r>
      <w:r>
        <w:rPr>
          <w:spacing w:val="-1"/>
        </w:rPr>
        <w:t>public.</w:t>
      </w:r>
    </w:p>
    <w:p w:rsidR="00ED16F0" w:rsidRDefault="00ED16F0" w:rsidP="00ED16F0">
      <w:pPr>
        <w:pStyle w:val="Corpsdetexte"/>
        <w:kinsoku w:val="0"/>
        <w:overflowPunct w:val="0"/>
        <w:spacing w:before="6"/>
        <w:ind w:left="0"/>
      </w:pPr>
    </w:p>
    <w:p w:rsidR="00ED16F0" w:rsidRDefault="00ED16F0" w:rsidP="00ED16F0">
      <w:pPr>
        <w:pStyle w:val="Corpsdetexte"/>
        <w:kinsoku w:val="0"/>
        <w:overflowPunct w:val="0"/>
        <w:spacing w:line="275" w:lineRule="auto"/>
        <w:ind w:right="125"/>
      </w:pPr>
      <w:r>
        <w:t>Cet</w:t>
      </w:r>
      <w:r>
        <w:rPr>
          <w:spacing w:val="15"/>
        </w:rPr>
        <w:t xml:space="preserve"> </w:t>
      </w:r>
      <w:r>
        <w:t>arrêté</w:t>
      </w:r>
      <w:r>
        <w:rPr>
          <w:spacing w:val="15"/>
        </w:rPr>
        <w:t xml:space="preserve"> </w:t>
      </w:r>
      <w:r>
        <w:t>permet</w:t>
      </w:r>
      <w:r>
        <w:rPr>
          <w:spacing w:val="16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son</w:t>
      </w:r>
      <w:r>
        <w:rPr>
          <w:spacing w:val="16"/>
        </w:rPr>
        <w:t xml:space="preserve"> </w:t>
      </w:r>
      <w:r>
        <w:rPr>
          <w:spacing w:val="-1"/>
        </w:rPr>
        <w:t>titulaire</w:t>
      </w:r>
      <w:r>
        <w:rPr>
          <w:spacing w:val="15"/>
        </w:rPr>
        <w:t xml:space="preserve"> </w:t>
      </w:r>
      <w:r>
        <w:t>d’occuper</w:t>
      </w:r>
      <w:r>
        <w:rPr>
          <w:spacing w:val="17"/>
        </w:rPr>
        <w:t xml:space="preserve"> </w:t>
      </w:r>
      <w:r>
        <w:rPr>
          <w:spacing w:val="-1"/>
        </w:rPr>
        <w:t>le</w:t>
      </w:r>
      <w:r>
        <w:rPr>
          <w:spacing w:val="15"/>
        </w:rPr>
        <w:t xml:space="preserve"> </w:t>
      </w:r>
      <w:r>
        <w:t>domaine</w:t>
      </w:r>
      <w:r>
        <w:rPr>
          <w:spacing w:val="19"/>
        </w:rPr>
        <w:t xml:space="preserve"> </w:t>
      </w:r>
      <w:r>
        <w:rPr>
          <w:spacing w:val="-1"/>
        </w:rPr>
        <w:t>public</w:t>
      </w:r>
      <w:r>
        <w:rPr>
          <w:spacing w:val="18"/>
        </w:rPr>
        <w:t xml:space="preserve"> </w:t>
      </w:r>
      <w:r>
        <w:t>sans</w:t>
      </w:r>
      <w:r>
        <w:rPr>
          <w:spacing w:val="17"/>
        </w:rPr>
        <w:t xml:space="preserve"> </w:t>
      </w:r>
      <w:r>
        <w:t>emprise</w:t>
      </w:r>
      <w:r>
        <w:rPr>
          <w:spacing w:val="15"/>
        </w:rPr>
        <w:t xml:space="preserve"> </w:t>
      </w:r>
      <w:r>
        <w:t>au</w:t>
      </w:r>
      <w:r>
        <w:rPr>
          <w:spacing w:val="13"/>
        </w:rPr>
        <w:t xml:space="preserve"> </w:t>
      </w:r>
      <w:r>
        <w:rPr>
          <w:spacing w:val="-1"/>
        </w:rPr>
        <w:t>sol.</w:t>
      </w:r>
      <w:r>
        <w:rPr>
          <w:spacing w:val="15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caractère</w:t>
      </w:r>
      <w:r>
        <w:rPr>
          <w:spacing w:val="60"/>
          <w:w w:val="99"/>
        </w:rPr>
        <w:t xml:space="preserve"> </w:t>
      </w:r>
      <w:r>
        <w:rPr>
          <w:spacing w:val="-1"/>
        </w:rPr>
        <w:t>précaire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rPr>
          <w:spacing w:val="-1"/>
        </w:rPr>
        <w:t>révocable.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rPr>
          <w:spacing w:val="-1"/>
        </w:rPr>
        <w:t xml:space="preserve">nominatif </w:t>
      </w:r>
      <w:r>
        <w:t>et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cessible.</w:t>
      </w:r>
    </w:p>
    <w:p w:rsidR="00ED16F0" w:rsidRDefault="00ED16F0" w:rsidP="00ED16F0">
      <w:pPr>
        <w:pStyle w:val="Corpsdetexte"/>
        <w:kinsoku w:val="0"/>
        <w:overflowPunct w:val="0"/>
        <w:spacing w:before="7"/>
        <w:ind w:left="0"/>
        <w:rPr>
          <w:sz w:val="17"/>
          <w:szCs w:val="17"/>
        </w:rPr>
      </w:pPr>
    </w:p>
    <w:p w:rsidR="00ED16F0" w:rsidRDefault="00ED16F0" w:rsidP="00ED16F0">
      <w:pPr>
        <w:pStyle w:val="Corpsdetexte"/>
        <w:kinsoku w:val="0"/>
        <w:overflowPunct w:val="0"/>
        <w:spacing w:line="275" w:lineRule="auto"/>
        <w:ind w:right="125"/>
      </w:pPr>
      <w:r>
        <w:t>Il</w:t>
      </w:r>
      <w:r>
        <w:rPr>
          <w:spacing w:val="7"/>
        </w:rPr>
        <w:t xml:space="preserve"> </w:t>
      </w:r>
      <w:r>
        <w:t>est</w:t>
      </w:r>
      <w:r>
        <w:rPr>
          <w:spacing w:val="9"/>
        </w:rPr>
        <w:t xml:space="preserve"> </w:t>
      </w:r>
      <w:r>
        <w:t>conclu</w:t>
      </w:r>
      <w:r>
        <w:rPr>
          <w:spacing w:val="9"/>
        </w:rPr>
        <w:t xml:space="preserve"> </w:t>
      </w:r>
      <w:r>
        <w:t>pour</w:t>
      </w:r>
      <w:r>
        <w:rPr>
          <w:spacing w:val="9"/>
        </w:rPr>
        <w:t xml:space="preserve"> </w:t>
      </w:r>
      <w:r>
        <w:t>une</w:t>
      </w:r>
      <w:r>
        <w:rPr>
          <w:spacing w:val="8"/>
        </w:rPr>
        <w:t xml:space="preserve"> </w:t>
      </w:r>
      <w:r>
        <w:t>durée</w:t>
      </w:r>
      <w:r>
        <w:rPr>
          <w:spacing w:val="9"/>
        </w:rPr>
        <w:t xml:space="preserve"> </w:t>
      </w:r>
      <w:r>
        <w:t>jusqu’au 31 décembre 2025,</w:t>
      </w:r>
      <w:r>
        <w:rPr>
          <w:spacing w:val="9"/>
        </w:rPr>
        <w:t xml:space="preserve"> </w:t>
      </w:r>
      <w:r>
        <w:t>afin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ne</w:t>
      </w:r>
      <w:r>
        <w:rPr>
          <w:spacing w:val="8"/>
        </w:rPr>
        <w:t xml:space="preserve"> </w:t>
      </w:r>
      <w:r>
        <w:t>pas</w:t>
      </w:r>
      <w:r>
        <w:rPr>
          <w:spacing w:val="10"/>
        </w:rPr>
        <w:t xml:space="preserve"> </w:t>
      </w:r>
      <w:r>
        <w:t>restreindre</w:t>
      </w:r>
      <w:r>
        <w:rPr>
          <w:spacing w:val="8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rPr>
          <w:spacing w:val="1"/>
        </w:rPr>
        <w:t>limiter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libre</w:t>
      </w:r>
      <w:r>
        <w:rPr>
          <w:spacing w:val="9"/>
        </w:rPr>
        <w:t xml:space="preserve"> </w:t>
      </w:r>
      <w:r>
        <w:t>concurrence.</w:t>
      </w:r>
      <w:r>
        <w:rPr>
          <w:spacing w:val="8"/>
        </w:rPr>
        <w:t xml:space="preserve"> </w:t>
      </w:r>
      <w:r>
        <w:t>Cette</w:t>
      </w:r>
      <w:r>
        <w:rPr>
          <w:spacing w:val="32"/>
          <w:w w:val="99"/>
        </w:rPr>
        <w:t xml:space="preserve"> </w:t>
      </w:r>
      <w:r>
        <w:rPr>
          <w:spacing w:val="-1"/>
        </w:rPr>
        <w:t>durée</w:t>
      </w:r>
      <w:r>
        <w:rPr>
          <w:spacing w:val="-7"/>
        </w:rPr>
        <w:t xml:space="preserve"> </w:t>
      </w:r>
      <w:r>
        <w:t>permet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outre</w:t>
      </w:r>
      <w:r>
        <w:rPr>
          <w:spacing w:val="-8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l’occupant</w:t>
      </w:r>
      <w:r>
        <w:rPr>
          <w:spacing w:val="-7"/>
        </w:rPr>
        <w:t xml:space="preserve"> </w:t>
      </w:r>
      <w:r>
        <w:t>d’amortir</w:t>
      </w:r>
      <w:r>
        <w:rPr>
          <w:spacing w:val="-6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r>
        <w:t>investissements</w:t>
      </w:r>
      <w:r>
        <w:rPr>
          <w:spacing w:val="-6"/>
        </w:rPr>
        <w:t xml:space="preserve"> </w:t>
      </w:r>
      <w:r>
        <w:rPr>
          <w:spacing w:val="-1"/>
        </w:rPr>
        <w:t>consentis</w:t>
      </w:r>
      <w:r>
        <w:rPr>
          <w:spacing w:val="-7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occuper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-6"/>
        </w:rPr>
        <w:t xml:space="preserve"> </w:t>
      </w:r>
      <w:r>
        <w:t>domaine.</w:t>
      </w:r>
    </w:p>
    <w:p w:rsidR="00ED16F0" w:rsidRDefault="00ED16F0" w:rsidP="00ED16F0">
      <w:pPr>
        <w:pStyle w:val="Corpsdetexte"/>
        <w:kinsoku w:val="0"/>
        <w:overflowPunct w:val="0"/>
        <w:spacing w:before="9"/>
        <w:ind w:left="0"/>
      </w:pPr>
    </w:p>
    <w:p w:rsidR="00ED16F0" w:rsidRDefault="00ED16F0" w:rsidP="00ED16F0">
      <w:pPr>
        <w:pStyle w:val="Corpsdetexte"/>
        <w:kinsoku w:val="0"/>
        <w:overflowPunct w:val="0"/>
      </w:pPr>
      <w:r>
        <w:t>A</w:t>
      </w:r>
      <w:r>
        <w:rPr>
          <w:spacing w:val="-8"/>
        </w:rPr>
        <w:t xml:space="preserve"> </w:t>
      </w:r>
      <w:r>
        <w:t>l’expiration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l’arrêté,</w:t>
      </w:r>
      <w:r>
        <w:rPr>
          <w:spacing w:val="-5"/>
        </w:rPr>
        <w:t xml:space="preserve"> </w:t>
      </w:r>
      <w:r>
        <w:t>l’occupant</w:t>
      </w:r>
      <w:r>
        <w:rPr>
          <w:spacing w:val="-8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bénéficiera</w:t>
      </w:r>
      <w:r>
        <w:rPr>
          <w:spacing w:val="-7"/>
        </w:rPr>
        <w:t xml:space="preserve"> </w:t>
      </w:r>
      <w:r>
        <w:t>d’aucun</w:t>
      </w:r>
      <w:r>
        <w:rPr>
          <w:spacing w:val="-8"/>
        </w:rPr>
        <w:t xml:space="preserve"> </w:t>
      </w:r>
      <w:r>
        <w:t>droit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renouvellement.</w:t>
      </w:r>
    </w:p>
    <w:p w:rsidR="00ED16F0" w:rsidRDefault="00ED16F0" w:rsidP="00ED16F0">
      <w:pPr>
        <w:pStyle w:val="Corpsdetexte"/>
        <w:kinsoku w:val="0"/>
        <w:overflowPunct w:val="0"/>
        <w:spacing w:before="11"/>
        <w:ind w:left="0"/>
        <w:rPr>
          <w:sz w:val="23"/>
          <w:szCs w:val="23"/>
        </w:rPr>
      </w:pPr>
    </w:p>
    <w:p w:rsidR="001E0B9F" w:rsidRDefault="00ED16F0" w:rsidP="00C6043E">
      <w:pPr>
        <w:pStyle w:val="Corpsdetexte"/>
        <w:numPr>
          <w:ilvl w:val="0"/>
          <w:numId w:val="11"/>
        </w:numPr>
        <w:tabs>
          <w:tab w:val="left" w:pos="1041"/>
        </w:tabs>
        <w:kinsoku w:val="0"/>
        <w:overflowPunct w:val="0"/>
        <w:spacing w:before="158"/>
        <w:ind w:right="26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Description</w:t>
      </w:r>
      <w:r>
        <w:rPr>
          <w:b/>
          <w:bCs/>
          <w:sz w:val="22"/>
          <w:szCs w:val="22"/>
        </w:rPr>
        <w:t xml:space="preserve"> </w:t>
      </w:r>
      <w:r w:rsidR="00262540">
        <w:rPr>
          <w:b/>
          <w:bCs/>
          <w:spacing w:val="-1"/>
          <w:sz w:val="22"/>
          <w:szCs w:val="22"/>
        </w:rPr>
        <w:t>de</w:t>
      </w:r>
      <w:r>
        <w:rPr>
          <w:b/>
          <w:bCs/>
          <w:spacing w:val="-2"/>
          <w:sz w:val="22"/>
          <w:szCs w:val="22"/>
        </w:rPr>
        <w:t xml:space="preserve"> </w:t>
      </w:r>
      <w:r w:rsidR="00262540">
        <w:rPr>
          <w:b/>
          <w:bCs/>
          <w:spacing w:val="-2"/>
          <w:sz w:val="22"/>
          <w:szCs w:val="22"/>
        </w:rPr>
        <w:t>l’</w:t>
      </w:r>
      <w:r w:rsidR="00262540">
        <w:rPr>
          <w:b/>
          <w:bCs/>
          <w:spacing w:val="-1"/>
          <w:sz w:val="22"/>
          <w:szCs w:val="22"/>
        </w:rPr>
        <w:t>espace</w:t>
      </w:r>
      <w:r>
        <w:rPr>
          <w:b/>
          <w:bCs/>
          <w:sz w:val="22"/>
          <w:szCs w:val="22"/>
        </w:rPr>
        <w:t xml:space="preserve"> </w:t>
      </w:r>
      <w:r w:rsidR="00262540">
        <w:rPr>
          <w:b/>
          <w:bCs/>
          <w:spacing w:val="-1"/>
          <w:sz w:val="22"/>
          <w:szCs w:val="22"/>
        </w:rPr>
        <w:t>public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mis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à </w:t>
      </w:r>
      <w:r>
        <w:rPr>
          <w:b/>
          <w:bCs/>
          <w:spacing w:val="-1"/>
          <w:sz w:val="22"/>
          <w:szCs w:val="22"/>
        </w:rPr>
        <w:t>disposition</w:t>
      </w:r>
      <w:r>
        <w:rPr>
          <w:b/>
          <w:bCs/>
          <w:sz w:val="22"/>
          <w:szCs w:val="22"/>
        </w:rPr>
        <w:t xml:space="preserve"> </w:t>
      </w:r>
      <w:r w:rsidR="00262540">
        <w:rPr>
          <w:b/>
          <w:bCs/>
          <w:spacing w:val="-1"/>
          <w:sz w:val="22"/>
          <w:szCs w:val="22"/>
        </w:rPr>
        <w:t>du</w:t>
      </w:r>
      <w:r>
        <w:rPr>
          <w:b/>
          <w:bCs/>
          <w:spacing w:val="-2"/>
          <w:sz w:val="22"/>
          <w:szCs w:val="22"/>
        </w:rPr>
        <w:t xml:space="preserve"> </w:t>
      </w:r>
      <w:r w:rsidR="00262540">
        <w:rPr>
          <w:b/>
          <w:bCs/>
          <w:spacing w:val="-1"/>
          <w:sz w:val="22"/>
          <w:szCs w:val="22"/>
        </w:rPr>
        <w:t>futur</w:t>
      </w:r>
      <w:r>
        <w:rPr>
          <w:b/>
          <w:bCs/>
          <w:sz w:val="22"/>
          <w:szCs w:val="22"/>
        </w:rPr>
        <w:t xml:space="preserve"> </w:t>
      </w:r>
      <w:r w:rsidR="00262540">
        <w:rPr>
          <w:b/>
          <w:bCs/>
          <w:spacing w:val="-1"/>
          <w:sz w:val="22"/>
          <w:szCs w:val="22"/>
        </w:rPr>
        <w:t>occupant</w:t>
      </w:r>
    </w:p>
    <w:p w:rsidR="00C6043E" w:rsidRPr="00C6043E" w:rsidRDefault="00C6043E" w:rsidP="00C6043E">
      <w:pPr>
        <w:pStyle w:val="Corpsdetexte"/>
        <w:tabs>
          <w:tab w:val="left" w:pos="1041"/>
        </w:tabs>
        <w:kinsoku w:val="0"/>
        <w:overflowPunct w:val="0"/>
        <w:spacing w:before="158"/>
        <w:ind w:left="474" w:right="26"/>
        <w:rPr>
          <w:sz w:val="22"/>
          <w:szCs w:val="22"/>
        </w:rPr>
      </w:pPr>
    </w:p>
    <w:p w:rsidR="004B4D86" w:rsidRPr="004B4D86" w:rsidRDefault="001E0B9F" w:rsidP="004B4D86">
      <w:pPr>
        <w:pStyle w:val="Corpsdetexte"/>
        <w:kinsoku w:val="0"/>
        <w:overflowPunct w:val="0"/>
        <w:spacing w:before="40"/>
        <w:rPr>
          <w:b/>
          <w:bCs/>
          <w:i/>
          <w:iCs/>
          <w:w w:val="99"/>
          <w:sz w:val="24"/>
          <w:szCs w:val="24"/>
          <w:u w:val="thick"/>
        </w:rPr>
      </w:pPr>
      <w:r w:rsidRPr="001E0B9F">
        <w:rPr>
          <w:b/>
          <w:bCs/>
          <w:i/>
          <w:iCs/>
          <w:w w:val="99"/>
          <w:sz w:val="24"/>
          <w:szCs w:val="24"/>
          <w:u w:val="thick"/>
        </w:rPr>
        <w:t xml:space="preserve">Secteur EST </w:t>
      </w:r>
    </w:p>
    <w:p w:rsidR="00ED16F0" w:rsidRDefault="004B4D86" w:rsidP="00C6043E">
      <w:pPr>
        <w:pStyle w:val="Corpsdetexte"/>
        <w:kinsoku w:val="0"/>
        <w:overflowPunct w:val="0"/>
        <w:spacing w:before="40"/>
        <w:ind w:left="0"/>
        <w:rPr>
          <w:b/>
          <w:bCs/>
          <w:i/>
          <w:iCs/>
          <w:w w:val="99"/>
          <w:u w:val="thick"/>
        </w:rPr>
      </w:pPr>
      <w:r>
        <w:rPr>
          <w:color w:val="000000"/>
        </w:rPr>
        <w:t xml:space="preserve"> </w:t>
      </w:r>
      <w:r w:rsidR="00D94191">
        <w:rPr>
          <w:color w:val="000000"/>
        </w:rPr>
        <w:t xml:space="preserve"> </w:t>
      </w:r>
      <w:r w:rsidR="00F23F06">
        <w:rPr>
          <w:color w:val="000000"/>
        </w:rPr>
        <w:t xml:space="preserve">Place Alphonse </w:t>
      </w:r>
      <w:proofErr w:type="spellStart"/>
      <w:r w:rsidR="00F23F06">
        <w:rPr>
          <w:color w:val="000000"/>
        </w:rPr>
        <w:t>Fiquet</w:t>
      </w:r>
      <w:proofErr w:type="spellEnd"/>
      <w:r w:rsidR="009E5E35">
        <w:rPr>
          <w:color w:val="000000"/>
        </w:rPr>
        <w:t xml:space="preserve"> </w:t>
      </w:r>
      <w:r w:rsidR="002A090A">
        <w:rPr>
          <w:color w:val="000000"/>
        </w:rPr>
        <w:t>(à côté de l’arrêt de bus gare du nord – quai C</w:t>
      </w:r>
      <w:r w:rsidR="00F15D99">
        <w:rPr>
          <w:color w:val="000000"/>
        </w:rPr>
        <w:t xml:space="preserve"> – </w:t>
      </w:r>
      <w:proofErr w:type="spellStart"/>
      <w:r w:rsidR="00F15D99">
        <w:rPr>
          <w:color w:val="000000"/>
        </w:rPr>
        <w:t>Cf</w:t>
      </w:r>
      <w:proofErr w:type="spellEnd"/>
      <w:r w:rsidR="00F15D99">
        <w:rPr>
          <w:color w:val="000000"/>
        </w:rPr>
        <w:t xml:space="preserve"> rond rouge sur la carte</w:t>
      </w:r>
      <w:r w:rsidR="002A090A">
        <w:rPr>
          <w:color w:val="000000"/>
        </w:rPr>
        <w:t>)</w:t>
      </w:r>
    </w:p>
    <w:p w:rsidR="00ED16F0" w:rsidRDefault="00ED16F0" w:rsidP="00ED16F0">
      <w:pPr>
        <w:pStyle w:val="Corpsdetexte"/>
        <w:kinsoku w:val="0"/>
        <w:overflowPunct w:val="0"/>
        <w:spacing w:before="41"/>
        <w:ind w:left="0"/>
      </w:pPr>
    </w:p>
    <w:p w:rsidR="00ED16F0" w:rsidRDefault="00ED16F0" w:rsidP="00ED16F0">
      <w:pPr>
        <w:pStyle w:val="Titre4"/>
        <w:numPr>
          <w:ilvl w:val="0"/>
          <w:numId w:val="11"/>
        </w:numPr>
        <w:tabs>
          <w:tab w:val="left" w:pos="475"/>
        </w:tabs>
        <w:kinsoku w:val="0"/>
        <w:overflowPunct w:val="0"/>
        <w:spacing w:before="51"/>
        <w:jc w:val="both"/>
        <w:rPr>
          <w:b w:val="0"/>
          <w:bCs w:val="0"/>
        </w:rPr>
      </w:pP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générales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l’occupation</w:t>
      </w:r>
      <w:r>
        <w:t xml:space="preserve"> du </w:t>
      </w:r>
      <w:r>
        <w:rPr>
          <w:spacing w:val="-1"/>
        </w:rPr>
        <w:t>domaine</w:t>
      </w:r>
      <w:r>
        <w:t xml:space="preserve"> </w:t>
      </w:r>
      <w:r>
        <w:rPr>
          <w:spacing w:val="-1"/>
        </w:rPr>
        <w:t>public</w:t>
      </w:r>
    </w:p>
    <w:p w:rsidR="00ED16F0" w:rsidRDefault="00ED16F0" w:rsidP="00ED16F0">
      <w:pPr>
        <w:pStyle w:val="Corpsdetexte"/>
        <w:kinsoku w:val="0"/>
        <w:overflowPunct w:val="0"/>
        <w:spacing w:before="3"/>
        <w:ind w:left="0"/>
      </w:pPr>
    </w:p>
    <w:p w:rsidR="00ED16F0" w:rsidRDefault="00ED16F0" w:rsidP="00ED16F0">
      <w:pPr>
        <w:pStyle w:val="Titre5"/>
        <w:numPr>
          <w:ilvl w:val="1"/>
          <w:numId w:val="11"/>
        </w:numPr>
        <w:tabs>
          <w:tab w:val="left" w:pos="1041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Occupation</w:t>
      </w:r>
      <w:r>
        <w:rPr>
          <w:spacing w:val="-9"/>
        </w:rPr>
        <w:t xml:space="preserve"> </w:t>
      </w:r>
      <w:r>
        <w:t>matérielle</w:t>
      </w:r>
      <w:r>
        <w:rPr>
          <w:spacing w:val="-10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site</w:t>
      </w:r>
    </w:p>
    <w:p w:rsidR="00ED16F0" w:rsidRDefault="00ED16F0" w:rsidP="00ED16F0">
      <w:pPr>
        <w:pStyle w:val="Corpsdetexte"/>
        <w:kinsoku w:val="0"/>
        <w:overflowPunct w:val="0"/>
        <w:spacing w:before="6"/>
        <w:ind w:left="0"/>
        <w:rPr>
          <w:b/>
          <w:bCs/>
        </w:rPr>
      </w:pPr>
    </w:p>
    <w:p w:rsidR="00ED16F0" w:rsidRDefault="00ED16F0" w:rsidP="00ED16F0">
      <w:pPr>
        <w:pStyle w:val="Corpsdetexte"/>
        <w:kinsoku w:val="0"/>
        <w:overflowPunct w:val="0"/>
        <w:spacing w:line="276" w:lineRule="auto"/>
        <w:ind w:right="120"/>
        <w:jc w:val="both"/>
      </w:pPr>
      <w:r>
        <w:rPr>
          <w:spacing w:val="-1"/>
        </w:rPr>
        <w:t>Seuls</w:t>
      </w:r>
      <w:r>
        <w:rPr>
          <w:spacing w:val="52"/>
        </w:rPr>
        <w:t xml:space="preserve"> </w:t>
      </w:r>
      <w:r>
        <w:t>les</w:t>
      </w:r>
      <w:r>
        <w:rPr>
          <w:spacing w:val="51"/>
        </w:rPr>
        <w:t xml:space="preserve"> </w:t>
      </w:r>
      <w:r>
        <w:t>structures</w:t>
      </w:r>
      <w:r>
        <w:rPr>
          <w:spacing w:val="52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matériels</w:t>
      </w:r>
      <w:r>
        <w:rPr>
          <w:spacing w:val="52"/>
        </w:rPr>
        <w:t xml:space="preserve"> </w:t>
      </w:r>
      <w:r>
        <w:t>strictement</w:t>
      </w:r>
      <w:r>
        <w:rPr>
          <w:spacing w:val="51"/>
        </w:rPr>
        <w:t xml:space="preserve"> </w:t>
      </w:r>
      <w:r>
        <w:t>indispensables</w:t>
      </w:r>
      <w:r>
        <w:rPr>
          <w:spacing w:val="54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rPr>
          <w:spacing w:val="-1"/>
        </w:rPr>
        <w:t>l’exploitation</w:t>
      </w:r>
      <w:r>
        <w:rPr>
          <w:spacing w:val="54"/>
        </w:rPr>
        <w:t xml:space="preserve"> </w:t>
      </w:r>
      <w:r>
        <w:t>du</w:t>
      </w:r>
      <w:r>
        <w:rPr>
          <w:spacing w:val="52"/>
        </w:rPr>
        <w:t xml:space="preserve"> </w:t>
      </w:r>
      <w:r>
        <w:t>lieu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vente</w:t>
      </w:r>
      <w:r>
        <w:rPr>
          <w:spacing w:val="50"/>
        </w:rPr>
        <w:t xml:space="preserve"> </w:t>
      </w:r>
      <w:r>
        <w:t>et</w:t>
      </w:r>
      <w:r>
        <w:rPr>
          <w:spacing w:val="52"/>
          <w:w w:val="99"/>
        </w:rPr>
        <w:t xml:space="preserve"> </w:t>
      </w:r>
      <w:r>
        <w:t>n’emportant</w:t>
      </w:r>
      <w:r>
        <w:rPr>
          <w:spacing w:val="17"/>
        </w:rPr>
        <w:t xml:space="preserve"> </w:t>
      </w:r>
      <w:r>
        <w:rPr>
          <w:spacing w:val="-1"/>
        </w:rPr>
        <w:t>pas</w:t>
      </w:r>
      <w:r>
        <w:rPr>
          <w:spacing w:val="16"/>
        </w:rPr>
        <w:t xml:space="preserve"> </w:t>
      </w:r>
      <w:r>
        <w:t>modification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l’assiette</w:t>
      </w:r>
      <w:r>
        <w:rPr>
          <w:spacing w:val="15"/>
        </w:rPr>
        <w:t xml:space="preserve"> </w:t>
      </w:r>
      <w:r>
        <w:t>du</w:t>
      </w:r>
      <w:r>
        <w:rPr>
          <w:spacing w:val="14"/>
        </w:rPr>
        <w:t xml:space="preserve"> </w:t>
      </w:r>
      <w:r>
        <w:t>domaine</w:t>
      </w:r>
      <w:r>
        <w:rPr>
          <w:spacing w:val="15"/>
        </w:rPr>
        <w:t xml:space="preserve"> </w:t>
      </w:r>
      <w:r>
        <w:t>seront</w:t>
      </w:r>
      <w:r>
        <w:rPr>
          <w:spacing w:val="16"/>
        </w:rPr>
        <w:t xml:space="preserve"> </w:t>
      </w:r>
      <w:r>
        <w:t>autorisés</w:t>
      </w:r>
      <w:r>
        <w:rPr>
          <w:spacing w:val="15"/>
        </w:rPr>
        <w:t xml:space="preserve"> </w:t>
      </w:r>
      <w:r>
        <w:t>sur</w:t>
      </w:r>
      <w:r>
        <w:rPr>
          <w:spacing w:val="17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rPr>
          <w:spacing w:val="2"/>
        </w:rPr>
        <w:t>site.</w:t>
      </w:r>
      <w:r>
        <w:rPr>
          <w:spacing w:val="14"/>
        </w:rPr>
        <w:t xml:space="preserve"> </w:t>
      </w:r>
      <w:r>
        <w:t>Toute</w:t>
      </w:r>
      <w:r>
        <w:rPr>
          <w:spacing w:val="16"/>
        </w:rPr>
        <w:t xml:space="preserve"> </w:t>
      </w:r>
      <w:r>
        <w:t>installation</w:t>
      </w:r>
      <w:r>
        <w:rPr>
          <w:spacing w:val="34"/>
          <w:w w:val="99"/>
        </w:rPr>
        <w:t xml:space="preserve"> </w:t>
      </w:r>
      <w:r>
        <w:rPr>
          <w:spacing w:val="-1"/>
        </w:rPr>
        <w:t>d’une</w:t>
      </w:r>
      <w:r>
        <w:rPr>
          <w:spacing w:val="5"/>
        </w:rPr>
        <w:t xml:space="preserve"> </w:t>
      </w:r>
      <w:r>
        <w:t>terrasse</w:t>
      </w:r>
      <w:r>
        <w:rPr>
          <w:spacing w:val="3"/>
        </w:rPr>
        <w:t xml:space="preserve"> </w:t>
      </w:r>
      <w:r>
        <w:rPr>
          <w:spacing w:val="-1"/>
        </w:rPr>
        <w:t>avec</w:t>
      </w:r>
      <w:r>
        <w:rPr>
          <w:spacing w:val="7"/>
        </w:rPr>
        <w:t xml:space="preserve"> </w:t>
      </w:r>
      <w:r>
        <w:t>tables</w:t>
      </w:r>
      <w:r>
        <w:rPr>
          <w:spacing w:val="6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chaises</w:t>
      </w:r>
      <w:r>
        <w:rPr>
          <w:spacing w:val="4"/>
        </w:rPr>
        <w:t xml:space="preserve"> </w:t>
      </w:r>
      <w:r>
        <w:t>et/ou</w:t>
      </w:r>
      <w:r>
        <w:rPr>
          <w:spacing w:val="6"/>
        </w:rPr>
        <w:t xml:space="preserve"> </w:t>
      </w:r>
      <w:r>
        <w:t>mange</w:t>
      </w:r>
      <w:r>
        <w:rPr>
          <w:spacing w:val="5"/>
        </w:rPr>
        <w:t xml:space="preserve"> </w:t>
      </w:r>
      <w:r>
        <w:t>debout,</w:t>
      </w:r>
      <w:r>
        <w:rPr>
          <w:spacing w:val="5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panneaux</w:t>
      </w:r>
      <w:r>
        <w:rPr>
          <w:spacing w:val="5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rPr>
          <w:spacing w:val="-1"/>
        </w:rPr>
        <w:t>pieds</w:t>
      </w:r>
      <w:r>
        <w:rPr>
          <w:spacing w:val="5"/>
        </w:rPr>
        <w:t xml:space="preserve"> </w:t>
      </w:r>
      <w:r>
        <w:t>sur</w:t>
      </w:r>
      <w:r>
        <w:rPr>
          <w:spacing w:val="4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domaine</w:t>
      </w:r>
      <w:r>
        <w:rPr>
          <w:spacing w:val="48"/>
          <w:w w:val="99"/>
        </w:rPr>
        <w:t xml:space="preserve"> </w:t>
      </w:r>
      <w:r>
        <w:rPr>
          <w:spacing w:val="-1"/>
        </w:rPr>
        <w:t>public</w:t>
      </w:r>
      <w:r>
        <w:rPr>
          <w:spacing w:val="13"/>
        </w:rPr>
        <w:t xml:space="preserve"> </w:t>
      </w:r>
      <w:r>
        <w:t>est</w:t>
      </w:r>
      <w:r>
        <w:rPr>
          <w:spacing w:val="11"/>
        </w:rPr>
        <w:t xml:space="preserve"> </w:t>
      </w:r>
      <w:r>
        <w:t>interdite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1"/>
        </w:rPr>
        <w:t>zone</w:t>
      </w:r>
      <w:r>
        <w:rPr>
          <w:spacing w:val="12"/>
        </w:rPr>
        <w:t xml:space="preserve"> </w:t>
      </w:r>
      <w:r>
        <w:t>piétonne.</w:t>
      </w:r>
      <w:r>
        <w:rPr>
          <w:spacing w:val="12"/>
        </w:rPr>
        <w:t xml:space="preserve"> </w:t>
      </w:r>
      <w:r>
        <w:t>L’installation</w:t>
      </w:r>
      <w:r>
        <w:rPr>
          <w:spacing w:val="12"/>
        </w:rPr>
        <w:t xml:space="preserve"> </w:t>
      </w:r>
      <w:r>
        <w:t>sur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rPr>
          <w:spacing w:val="-1"/>
        </w:rPr>
        <w:t>devra</w:t>
      </w:r>
      <w:r>
        <w:rPr>
          <w:spacing w:val="12"/>
        </w:rPr>
        <w:t xml:space="preserve"> </w:t>
      </w:r>
      <w:r>
        <w:t>être</w:t>
      </w:r>
      <w:r>
        <w:rPr>
          <w:spacing w:val="11"/>
        </w:rPr>
        <w:t xml:space="preserve"> </w:t>
      </w:r>
      <w:r>
        <w:rPr>
          <w:spacing w:val="1"/>
        </w:rPr>
        <w:t>conforme</w:t>
      </w:r>
      <w:r>
        <w:rPr>
          <w:spacing w:val="8"/>
        </w:rPr>
        <w:t xml:space="preserve"> </w:t>
      </w:r>
      <w:r>
        <w:t>au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d’installation</w:t>
      </w:r>
      <w:r>
        <w:rPr>
          <w:spacing w:val="28"/>
          <w:w w:val="99"/>
        </w:rPr>
        <w:t xml:space="preserve"> </w:t>
      </w:r>
      <w:r>
        <w:rPr>
          <w:spacing w:val="-1"/>
        </w:rPr>
        <w:t>annexé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chaque</w:t>
      </w:r>
      <w:r>
        <w:rPr>
          <w:spacing w:val="-8"/>
        </w:rPr>
        <w:t xml:space="preserve"> </w:t>
      </w:r>
      <w:r>
        <w:t>autorisation</w:t>
      </w:r>
      <w:r>
        <w:rPr>
          <w:spacing w:val="-9"/>
        </w:rPr>
        <w:t xml:space="preserve"> </w:t>
      </w:r>
      <w:r>
        <w:t>d’occupation.</w:t>
      </w:r>
    </w:p>
    <w:p w:rsidR="00ED16F0" w:rsidRDefault="00ED16F0" w:rsidP="00ED16F0">
      <w:pPr>
        <w:pStyle w:val="Corpsdetexte"/>
        <w:kinsoku w:val="0"/>
        <w:overflowPunct w:val="0"/>
        <w:spacing w:before="4"/>
        <w:ind w:left="0"/>
        <w:rPr>
          <w:sz w:val="17"/>
          <w:szCs w:val="17"/>
        </w:rPr>
      </w:pPr>
    </w:p>
    <w:p w:rsidR="00ED16F0" w:rsidRPr="00CE394A" w:rsidRDefault="00ED16F0" w:rsidP="00ED16F0">
      <w:pPr>
        <w:pStyle w:val="Titre5"/>
        <w:numPr>
          <w:ilvl w:val="1"/>
          <w:numId w:val="11"/>
        </w:numPr>
        <w:tabs>
          <w:tab w:val="left" w:pos="1041"/>
        </w:tabs>
        <w:kinsoku w:val="0"/>
        <w:overflowPunct w:val="0"/>
      </w:pPr>
      <w:r>
        <w:t>Obligations</w:t>
      </w:r>
      <w:r>
        <w:rPr>
          <w:spacing w:val="-23"/>
        </w:rPr>
        <w:t xml:space="preserve"> </w:t>
      </w:r>
      <w:r>
        <w:t>financières</w:t>
      </w:r>
    </w:p>
    <w:p w:rsidR="00ED16F0" w:rsidRDefault="00ED16F0" w:rsidP="00ED16F0">
      <w:pPr>
        <w:pStyle w:val="Corpsdetexte"/>
        <w:kinsoku w:val="0"/>
        <w:overflowPunct w:val="0"/>
        <w:spacing w:before="6"/>
        <w:ind w:left="0"/>
        <w:rPr>
          <w:b/>
          <w:bCs/>
        </w:rPr>
      </w:pPr>
    </w:p>
    <w:p w:rsidR="00ED16F0" w:rsidRDefault="00ED16F0" w:rsidP="00ED16F0">
      <w:pPr>
        <w:pStyle w:val="Corpsdetexte"/>
        <w:kinsoku w:val="0"/>
        <w:overflowPunct w:val="0"/>
        <w:spacing w:line="275" w:lineRule="auto"/>
        <w:ind w:left="0" w:right="124"/>
        <w:jc w:val="both"/>
      </w:pPr>
      <w:r>
        <w:t>L’occupation</w:t>
      </w:r>
      <w:r>
        <w:rPr>
          <w:spacing w:val="21"/>
        </w:rPr>
        <w:t xml:space="preserve"> </w:t>
      </w:r>
      <w:r>
        <w:t>du</w:t>
      </w:r>
      <w:r>
        <w:rPr>
          <w:spacing w:val="21"/>
        </w:rPr>
        <w:t xml:space="preserve"> </w:t>
      </w:r>
      <w:r>
        <w:t>domaine</w:t>
      </w:r>
      <w:r>
        <w:rPr>
          <w:spacing w:val="23"/>
        </w:rPr>
        <w:t xml:space="preserve"> </w:t>
      </w:r>
      <w:r>
        <w:rPr>
          <w:spacing w:val="-1"/>
        </w:rPr>
        <w:t>public</w:t>
      </w:r>
      <w:r>
        <w:rPr>
          <w:spacing w:val="22"/>
        </w:rPr>
        <w:t xml:space="preserve"> </w:t>
      </w:r>
      <w:r>
        <w:t>est</w:t>
      </w:r>
      <w:r>
        <w:rPr>
          <w:spacing w:val="22"/>
        </w:rPr>
        <w:t xml:space="preserve"> </w:t>
      </w:r>
      <w:r>
        <w:rPr>
          <w:spacing w:val="-1"/>
        </w:rPr>
        <w:t>assujettie</w:t>
      </w:r>
      <w:r>
        <w:rPr>
          <w:spacing w:val="23"/>
        </w:rPr>
        <w:t xml:space="preserve"> </w:t>
      </w:r>
      <w:r>
        <w:t>au</w:t>
      </w:r>
      <w:r>
        <w:rPr>
          <w:spacing w:val="21"/>
        </w:rPr>
        <w:t xml:space="preserve"> </w:t>
      </w:r>
      <w:r>
        <w:t>paiement</w:t>
      </w:r>
      <w:r>
        <w:rPr>
          <w:spacing w:val="22"/>
        </w:rPr>
        <w:t xml:space="preserve"> </w:t>
      </w:r>
      <w:r>
        <w:rPr>
          <w:spacing w:val="-1"/>
        </w:rPr>
        <w:t>par</w:t>
      </w:r>
      <w:r>
        <w:rPr>
          <w:spacing w:val="22"/>
        </w:rPr>
        <w:t xml:space="preserve"> </w:t>
      </w:r>
      <w:r>
        <w:rPr>
          <w:spacing w:val="-1"/>
        </w:rPr>
        <w:t>l’occupant</w:t>
      </w:r>
      <w:r>
        <w:rPr>
          <w:spacing w:val="22"/>
        </w:rPr>
        <w:t xml:space="preserve"> </w:t>
      </w:r>
      <w:r>
        <w:t>d’une</w:t>
      </w:r>
      <w:r>
        <w:rPr>
          <w:spacing w:val="22"/>
        </w:rPr>
        <w:t xml:space="preserve"> </w:t>
      </w:r>
      <w:r>
        <w:rPr>
          <w:spacing w:val="-1"/>
        </w:rPr>
        <w:t>redevance</w:t>
      </w:r>
      <w:r>
        <w:rPr>
          <w:spacing w:val="21"/>
        </w:rPr>
        <w:t xml:space="preserve"> </w:t>
      </w:r>
      <w:r>
        <w:t>(CG3P,</w:t>
      </w:r>
      <w:r>
        <w:rPr>
          <w:spacing w:val="80"/>
          <w:w w:val="99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2125-1).</w:t>
      </w:r>
    </w:p>
    <w:p w:rsidR="00DA42F5" w:rsidRDefault="00ED16F0" w:rsidP="00DA42F5">
      <w:pPr>
        <w:pStyle w:val="Corpsdetexte"/>
        <w:kinsoku w:val="0"/>
        <w:overflowPunct w:val="0"/>
        <w:spacing w:line="276" w:lineRule="auto"/>
        <w:ind w:left="0" w:right="125"/>
        <w:jc w:val="both"/>
        <w:rPr>
          <w:spacing w:val="1"/>
        </w:rPr>
      </w:pPr>
      <w:r w:rsidRPr="000941E8">
        <w:rPr>
          <w:spacing w:val="1"/>
        </w:rPr>
        <w:t xml:space="preserve">Le tarif mensuel est de 91,40 € par unité pour </w:t>
      </w:r>
      <w:r>
        <w:rPr>
          <w:spacing w:val="1"/>
        </w:rPr>
        <w:t xml:space="preserve">les véhicules type fourgon, camionnettes. </w:t>
      </w:r>
    </w:p>
    <w:p w:rsidR="00ED16F0" w:rsidRDefault="00DA42F5" w:rsidP="00DA42F5">
      <w:pPr>
        <w:pStyle w:val="Corpsdetexte"/>
        <w:kinsoku w:val="0"/>
        <w:overflowPunct w:val="0"/>
        <w:spacing w:line="276" w:lineRule="auto"/>
        <w:ind w:left="0" w:right="125"/>
        <w:jc w:val="both"/>
        <w:rPr>
          <w:spacing w:val="1"/>
        </w:rPr>
      </w:pPr>
      <w:r>
        <w:rPr>
          <w:spacing w:val="1"/>
        </w:rPr>
        <w:t>Le tarif</w:t>
      </w:r>
      <w:r w:rsidR="00ED16F0">
        <w:rPr>
          <w:spacing w:val="1"/>
        </w:rPr>
        <w:t xml:space="preserve"> mensuel est de 44,60 € par unité pour les petits véhicules type vélo, cyclomoteur.</w:t>
      </w:r>
    </w:p>
    <w:p w:rsidR="00ED16F0" w:rsidRDefault="00ED16F0" w:rsidP="00ED16F0">
      <w:pPr>
        <w:pStyle w:val="Corpsdetexte"/>
        <w:kinsoku w:val="0"/>
        <w:overflowPunct w:val="0"/>
        <w:spacing w:before="2"/>
        <w:ind w:left="0"/>
        <w:rPr>
          <w:sz w:val="17"/>
          <w:szCs w:val="17"/>
        </w:rPr>
      </w:pPr>
    </w:p>
    <w:p w:rsidR="00ED16F0" w:rsidRDefault="00ED16F0" w:rsidP="00ED16F0">
      <w:pPr>
        <w:pStyle w:val="Titre5"/>
        <w:numPr>
          <w:ilvl w:val="1"/>
          <w:numId w:val="11"/>
        </w:numPr>
        <w:tabs>
          <w:tab w:val="left" w:pos="1041"/>
        </w:tabs>
        <w:kinsoku w:val="0"/>
        <w:overflowPunct w:val="0"/>
      </w:pPr>
      <w:r>
        <w:t>Dépenses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fonctionnement</w:t>
      </w:r>
      <w:r>
        <w:rPr>
          <w:spacing w:val="-11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d’investissement</w:t>
      </w:r>
    </w:p>
    <w:p w:rsidR="00ED16F0" w:rsidRDefault="00ED16F0" w:rsidP="00ED16F0">
      <w:pPr>
        <w:pStyle w:val="Corpsdetexte"/>
        <w:kinsoku w:val="0"/>
        <w:overflowPunct w:val="0"/>
        <w:spacing w:line="275" w:lineRule="auto"/>
        <w:ind w:right="126"/>
        <w:jc w:val="both"/>
        <w:rPr>
          <w:spacing w:val="-1"/>
        </w:rPr>
      </w:pPr>
    </w:p>
    <w:p w:rsidR="00ED16F0" w:rsidRDefault="00ED16F0" w:rsidP="00ED16F0">
      <w:pPr>
        <w:pStyle w:val="Corpsdetexte"/>
        <w:kinsoku w:val="0"/>
        <w:overflowPunct w:val="0"/>
        <w:spacing w:line="275" w:lineRule="auto"/>
        <w:ind w:right="126"/>
        <w:jc w:val="both"/>
      </w:pPr>
      <w:r>
        <w:rPr>
          <w:spacing w:val="-1"/>
        </w:rPr>
        <w:t>L’occupant</w:t>
      </w:r>
      <w:r>
        <w:rPr>
          <w:spacing w:val="18"/>
        </w:rPr>
        <w:t xml:space="preserve"> </w:t>
      </w:r>
      <w:r>
        <w:t>fera</w:t>
      </w:r>
      <w:r>
        <w:rPr>
          <w:spacing w:val="18"/>
        </w:rPr>
        <w:t xml:space="preserve"> </w:t>
      </w:r>
      <w:r>
        <w:t>son</w:t>
      </w:r>
      <w:r>
        <w:rPr>
          <w:spacing w:val="17"/>
        </w:rPr>
        <w:t xml:space="preserve"> </w:t>
      </w:r>
      <w:r>
        <w:t>affaire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l’ensemble</w:t>
      </w:r>
      <w:r>
        <w:rPr>
          <w:spacing w:val="18"/>
        </w:rPr>
        <w:t xml:space="preserve"> </w:t>
      </w:r>
      <w:r>
        <w:rPr>
          <w:spacing w:val="-1"/>
        </w:rPr>
        <w:t>des</w:t>
      </w:r>
      <w:r>
        <w:rPr>
          <w:spacing w:val="19"/>
        </w:rPr>
        <w:t xml:space="preserve"> </w:t>
      </w:r>
      <w:r>
        <w:t>dépenses</w:t>
      </w:r>
      <w:r>
        <w:rPr>
          <w:spacing w:val="19"/>
        </w:rPr>
        <w:t xml:space="preserve"> </w:t>
      </w:r>
      <w:r>
        <w:rPr>
          <w:spacing w:val="-1"/>
        </w:rPr>
        <w:t>relatives</w:t>
      </w:r>
      <w:r>
        <w:rPr>
          <w:spacing w:val="20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l’organisation</w:t>
      </w:r>
      <w:r>
        <w:rPr>
          <w:spacing w:val="17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gestion</w:t>
      </w:r>
      <w:r>
        <w:rPr>
          <w:spacing w:val="17"/>
        </w:rPr>
        <w:t xml:space="preserve"> </w:t>
      </w:r>
      <w:r>
        <w:t>de</w:t>
      </w:r>
      <w:r>
        <w:rPr>
          <w:spacing w:val="58"/>
          <w:w w:val="99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activité.</w:t>
      </w:r>
    </w:p>
    <w:p w:rsidR="005A2B1D" w:rsidRPr="00CE394A" w:rsidRDefault="005A2B1D" w:rsidP="00ED16F0"/>
    <w:p w:rsidR="00ED16F0" w:rsidRDefault="00ED16F0" w:rsidP="00ED16F0">
      <w:pPr>
        <w:pStyle w:val="Titre5"/>
        <w:numPr>
          <w:ilvl w:val="1"/>
          <w:numId w:val="11"/>
        </w:numPr>
        <w:tabs>
          <w:tab w:val="left" w:pos="1041"/>
        </w:tabs>
        <w:kinsoku w:val="0"/>
        <w:overflowPunct w:val="0"/>
        <w:rPr>
          <w:b w:val="0"/>
          <w:bCs w:val="0"/>
        </w:rPr>
      </w:pPr>
      <w:r>
        <w:t>Fluides</w:t>
      </w:r>
    </w:p>
    <w:p w:rsidR="00ED16F0" w:rsidRDefault="00ED16F0" w:rsidP="00ED16F0">
      <w:pPr>
        <w:pStyle w:val="Corpsdetexte"/>
        <w:kinsoku w:val="0"/>
        <w:overflowPunct w:val="0"/>
        <w:spacing w:before="8"/>
        <w:ind w:left="0"/>
        <w:rPr>
          <w:b/>
          <w:bCs/>
        </w:rPr>
      </w:pPr>
    </w:p>
    <w:p w:rsidR="00ED16F0" w:rsidRDefault="00ED16F0" w:rsidP="00ED16F0">
      <w:pPr>
        <w:pStyle w:val="Corpsdetexte"/>
        <w:kinsoku w:val="0"/>
        <w:overflowPunct w:val="0"/>
        <w:jc w:val="both"/>
      </w:pPr>
      <w:r>
        <w:rPr>
          <w:spacing w:val="-1"/>
        </w:rPr>
        <w:t>L’occupant</w:t>
      </w:r>
      <w:r>
        <w:rPr>
          <w:spacing w:val="-7"/>
        </w:rPr>
        <w:t xml:space="preserve"> </w:t>
      </w:r>
      <w:r>
        <w:t>fera</w:t>
      </w:r>
      <w:r>
        <w:rPr>
          <w:spacing w:val="-7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affaire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l’alimentation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électricité</w:t>
      </w:r>
      <w:r>
        <w:rPr>
          <w:spacing w:val="-5"/>
        </w:rPr>
        <w:t xml:space="preserve"> </w:t>
      </w:r>
      <w:r>
        <w:rPr>
          <w:spacing w:val="-1"/>
        </w:rPr>
        <w:t>pour</w:t>
      </w:r>
      <w:r>
        <w:rPr>
          <w:spacing w:val="-4"/>
        </w:rPr>
        <w:t xml:space="preserve"> </w:t>
      </w:r>
      <w:r>
        <w:t>l’exercice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activité.</w:t>
      </w:r>
    </w:p>
    <w:p w:rsidR="00DA42F5" w:rsidRDefault="00DA42F5" w:rsidP="00ED16F0">
      <w:pPr>
        <w:pStyle w:val="Corpsdetexte"/>
        <w:kinsoku w:val="0"/>
        <w:overflowPunct w:val="0"/>
        <w:jc w:val="both"/>
      </w:pPr>
    </w:p>
    <w:p w:rsidR="00DA42F5" w:rsidRDefault="00DA42F5" w:rsidP="00ED16F0">
      <w:pPr>
        <w:pStyle w:val="Corpsdetexte"/>
        <w:kinsoku w:val="0"/>
        <w:overflowPunct w:val="0"/>
        <w:jc w:val="both"/>
      </w:pPr>
      <w:bookmarkStart w:id="0" w:name="_GoBack"/>
      <w:bookmarkEnd w:id="0"/>
    </w:p>
    <w:p w:rsidR="00ED16F0" w:rsidRDefault="00ED16F0" w:rsidP="00ED16F0">
      <w:pPr>
        <w:pStyle w:val="Corpsdetexte"/>
        <w:kinsoku w:val="0"/>
        <w:overflowPunct w:val="0"/>
        <w:spacing w:before="1"/>
        <w:ind w:left="0"/>
      </w:pPr>
    </w:p>
    <w:p w:rsidR="00ED16F0" w:rsidRDefault="00ED16F0" w:rsidP="00ED16F0">
      <w:pPr>
        <w:pStyle w:val="Titre5"/>
        <w:numPr>
          <w:ilvl w:val="1"/>
          <w:numId w:val="11"/>
        </w:numPr>
        <w:tabs>
          <w:tab w:val="left" w:pos="995"/>
        </w:tabs>
        <w:kinsoku w:val="0"/>
        <w:overflowPunct w:val="0"/>
        <w:ind w:left="994" w:hanging="312"/>
        <w:rPr>
          <w:b w:val="0"/>
          <w:bCs w:val="0"/>
        </w:rPr>
      </w:pPr>
      <w:r>
        <w:rPr>
          <w:spacing w:val="-1"/>
        </w:rPr>
        <w:lastRenderedPageBreak/>
        <w:t>Assurances</w:t>
      </w:r>
    </w:p>
    <w:p w:rsidR="00ED16F0" w:rsidRDefault="00ED16F0" w:rsidP="00ED16F0">
      <w:pPr>
        <w:pStyle w:val="Corpsdetexte"/>
        <w:kinsoku w:val="0"/>
        <w:overflowPunct w:val="0"/>
        <w:spacing w:before="8"/>
        <w:ind w:left="0"/>
        <w:rPr>
          <w:b/>
          <w:bCs/>
        </w:rPr>
      </w:pPr>
    </w:p>
    <w:p w:rsidR="00ED16F0" w:rsidRDefault="00ED16F0" w:rsidP="00ED16F0">
      <w:pPr>
        <w:pStyle w:val="Corpsdetexte"/>
        <w:kinsoku w:val="0"/>
        <w:overflowPunct w:val="0"/>
        <w:spacing w:line="275" w:lineRule="auto"/>
        <w:ind w:right="120"/>
        <w:jc w:val="both"/>
      </w:pPr>
      <w:r>
        <w:rPr>
          <w:spacing w:val="-1"/>
        </w:rPr>
        <w:t>L’occupant</w:t>
      </w:r>
      <w:r>
        <w:t xml:space="preserve"> contractera toutes</w:t>
      </w:r>
      <w:r>
        <w:rPr>
          <w:spacing w:val="2"/>
        </w:rPr>
        <w:t xml:space="preserve"> </w:t>
      </w:r>
      <w:r>
        <w:rPr>
          <w:spacing w:val="-1"/>
        </w:rPr>
        <w:t>les</w:t>
      </w:r>
      <w:r>
        <w:rPr>
          <w:spacing w:val="1"/>
        </w:rPr>
        <w:t xml:space="preserve"> </w:t>
      </w:r>
      <w:r>
        <w:t>assurances</w:t>
      </w:r>
      <w:r>
        <w:rPr>
          <w:spacing w:val="1"/>
        </w:rPr>
        <w:t xml:space="preserve"> </w:t>
      </w:r>
      <w:r>
        <w:t>nécessaires</w:t>
      </w:r>
      <w:r>
        <w:rPr>
          <w:spacing w:val="2"/>
        </w:rPr>
        <w:t xml:space="preserve"> </w:t>
      </w:r>
      <w:r>
        <w:t>à l’exercice de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t xml:space="preserve"> domaine</w:t>
      </w:r>
      <w:r>
        <w:rPr>
          <w:spacing w:val="52"/>
          <w:w w:val="99"/>
        </w:rPr>
        <w:t xml:space="preserve"> </w:t>
      </w:r>
      <w:r>
        <w:rPr>
          <w:spacing w:val="-1"/>
        </w:rPr>
        <w:t>public</w:t>
      </w:r>
      <w:r>
        <w:rPr>
          <w:spacing w:val="29"/>
        </w:rPr>
        <w:t xml:space="preserve"> </w:t>
      </w:r>
      <w:r>
        <w:t>et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garantie</w:t>
      </w:r>
      <w:r>
        <w:rPr>
          <w:spacing w:val="28"/>
        </w:rPr>
        <w:t xml:space="preserve"> </w:t>
      </w:r>
      <w:r>
        <w:rPr>
          <w:spacing w:val="-1"/>
        </w:rPr>
        <w:t>des</w:t>
      </w:r>
      <w:r>
        <w:rPr>
          <w:spacing w:val="29"/>
        </w:rPr>
        <w:t xml:space="preserve"> </w:t>
      </w:r>
      <w:r>
        <w:t>espaces</w:t>
      </w:r>
      <w:r>
        <w:rPr>
          <w:spacing w:val="30"/>
        </w:rPr>
        <w:t xml:space="preserve"> </w:t>
      </w:r>
      <w:r>
        <w:rPr>
          <w:spacing w:val="-1"/>
        </w:rPr>
        <w:t>qui</w:t>
      </w:r>
      <w:r>
        <w:rPr>
          <w:spacing w:val="27"/>
        </w:rPr>
        <w:t xml:space="preserve"> </w:t>
      </w:r>
      <w:r>
        <w:t>lui</w:t>
      </w:r>
      <w:r>
        <w:rPr>
          <w:spacing w:val="28"/>
        </w:rPr>
        <w:t xml:space="preserve"> </w:t>
      </w:r>
      <w:r>
        <w:t>seront</w:t>
      </w:r>
      <w:r>
        <w:rPr>
          <w:spacing w:val="28"/>
        </w:rPr>
        <w:t xml:space="preserve"> </w:t>
      </w:r>
      <w:r>
        <w:rPr>
          <w:spacing w:val="1"/>
        </w:rPr>
        <w:t>mis</w:t>
      </w:r>
      <w:r>
        <w:rPr>
          <w:spacing w:val="25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t>disposition</w:t>
      </w:r>
      <w:r>
        <w:rPr>
          <w:spacing w:val="28"/>
        </w:rPr>
        <w:t xml:space="preserve"> </w:t>
      </w:r>
      <w:r>
        <w:rPr>
          <w:spacing w:val="-1"/>
        </w:rPr>
        <w:t>par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t>Ville</w:t>
      </w:r>
      <w:r>
        <w:rPr>
          <w:spacing w:val="28"/>
        </w:rPr>
        <w:t xml:space="preserve"> </w:t>
      </w:r>
      <w:r>
        <w:t>d’Amiens</w:t>
      </w:r>
      <w:r>
        <w:rPr>
          <w:spacing w:val="30"/>
        </w:rPr>
        <w:t xml:space="preserve"> </w:t>
      </w:r>
      <w:r>
        <w:t>sous</w:t>
      </w:r>
      <w:r>
        <w:rPr>
          <w:spacing w:val="29"/>
        </w:rPr>
        <w:t xml:space="preserve"> </w:t>
      </w:r>
      <w:r>
        <w:rPr>
          <w:spacing w:val="-1"/>
        </w:rPr>
        <w:t>peine</w:t>
      </w:r>
      <w:r>
        <w:rPr>
          <w:spacing w:val="50"/>
          <w:w w:val="99"/>
        </w:rPr>
        <w:t xml:space="preserve"> </w:t>
      </w:r>
      <w:r>
        <w:t>d’exclusion</w:t>
      </w:r>
      <w:r>
        <w:rPr>
          <w:spacing w:val="-9"/>
        </w:rPr>
        <w:t xml:space="preserve"> </w:t>
      </w:r>
      <w:r>
        <w:t>sans</w:t>
      </w:r>
      <w:r>
        <w:rPr>
          <w:spacing w:val="-8"/>
        </w:rPr>
        <w:t xml:space="preserve"> </w:t>
      </w:r>
      <w:r>
        <w:t>préavis</w:t>
      </w:r>
      <w:r>
        <w:rPr>
          <w:spacing w:val="-8"/>
        </w:rPr>
        <w:t xml:space="preserve"> </w:t>
      </w:r>
      <w:r>
        <w:t>ni</w:t>
      </w:r>
      <w:r>
        <w:rPr>
          <w:spacing w:val="-8"/>
        </w:rPr>
        <w:t xml:space="preserve"> </w:t>
      </w:r>
      <w:r>
        <w:t>conditions.</w:t>
      </w:r>
    </w:p>
    <w:p w:rsidR="00ED16F0" w:rsidRDefault="00ED16F0" w:rsidP="00ED16F0">
      <w:pPr>
        <w:pStyle w:val="Corpsdetexte"/>
        <w:kinsoku w:val="0"/>
        <w:overflowPunct w:val="0"/>
        <w:spacing w:before="4"/>
        <w:ind w:left="0"/>
        <w:rPr>
          <w:sz w:val="17"/>
          <w:szCs w:val="17"/>
        </w:rPr>
      </w:pPr>
    </w:p>
    <w:p w:rsidR="00ED16F0" w:rsidRDefault="00ED16F0" w:rsidP="00ED16F0">
      <w:pPr>
        <w:pStyle w:val="Titre5"/>
        <w:numPr>
          <w:ilvl w:val="1"/>
          <w:numId w:val="11"/>
        </w:numPr>
        <w:tabs>
          <w:tab w:val="left" w:pos="1041"/>
        </w:tabs>
        <w:kinsoku w:val="0"/>
        <w:overflowPunct w:val="0"/>
        <w:rPr>
          <w:b w:val="0"/>
          <w:bCs w:val="0"/>
        </w:rPr>
      </w:pPr>
      <w:r>
        <w:t>Impôts,</w:t>
      </w:r>
      <w:r>
        <w:rPr>
          <w:spacing w:val="-10"/>
        </w:rPr>
        <w:t xml:space="preserve"> </w:t>
      </w:r>
      <w:r>
        <w:t>taxes</w:t>
      </w:r>
      <w:r>
        <w:rPr>
          <w:spacing w:val="-10"/>
        </w:rPr>
        <w:t xml:space="preserve"> </w:t>
      </w:r>
      <w:r>
        <w:rPr>
          <w:spacing w:val="-1"/>
        </w:rPr>
        <w:t>et</w:t>
      </w:r>
      <w:r>
        <w:rPr>
          <w:spacing w:val="-9"/>
        </w:rPr>
        <w:t xml:space="preserve"> </w:t>
      </w:r>
      <w:r>
        <w:t>contributions</w:t>
      </w:r>
    </w:p>
    <w:p w:rsidR="00ED16F0" w:rsidRDefault="00ED16F0" w:rsidP="00ED16F0">
      <w:pPr>
        <w:pStyle w:val="Corpsdetexte"/>
        <w:kinsoku w:val="0"/>
        <w:overflowPunct w:val="0"/>
        <w:spacing w:before="6"/>
        <w:ind w:left="0"/>
        <w:rPr>
          <w:b/>
          <w:bCs/>
        </w:rPr>
      </w:pPr>
    </w:p>
    <w:p w:rsidR="00ED16F0" w:rsidRDefault="00ED16F0" w:rsidP="00ED16F0">
      <w:pPr>
        <w:pStyle w:val="Corpsdetexte"/>
        <w:kinsoku w:val="0"/>
        <w:overflowPunct w:val="0"/>
        <w:spacing w:line="277" w:lineRule="auto"/>
        <w:ind w:right="124"/>
        <w:jc w:val="both"/>
      </w:pPr>
      <w:r>
        <w:rPr>
          <w:spacing w:val="-1"/>
        </w:rPr>
        <w:t>L’occupant</w:t>
      </w:r>
      <w:r>
        <w:rPr>
          <w:spacing w:val="48"/>
        </w:rPr>
        <w:t xml:space="preserve"> </w:t>
      </w:r>
      <w:r>
        <w:t>supportera</w:t>
      </w:r>
      <w:r>
        <w:rPr>
          <w:spacing w:val="48"/>
        </w:rPr>
        <w:t xml:space="preserve"> </w:t>
      </w:r>
      <w:r>
        <w:t>seul</w:t>
      </w:r>
      <w:r>
        <w:rPr>
          <w:spacing w:val="47"/>
        </w:rPr>
        <w:t xml:space="preserve"> </w:t>
      </w:r>
      <w:r>
        <w:t>toutes</w:t>
      </w:r>
      <w:r>
        <w:rPr>
          <w:spacing w:val="49"/>
        </w:rPr>
        <w:t xml:space="preserve"> </w:t>
      </w:r>
      <w:r>
        <w:t>les</w:t>
      </w:r>
      <w:r>
        <w:rPr>
          <w:spacing w:val="49"/>
        </w:rPr>
        <w:t xml:space="preserve"> </w:t>
      </w:r>
      <w:r>
        <w:t>contributions,</w:t>
      </w:r>
      <w:r>
        <w:rPr>
          <w:spacing w:val="48"/>
        </w:rPr>
        <w:t xml:space="preserve"> </w:t>
      </w:r>
      <w:r>
        <w:t>taxes</w:t>
      </w:r>
      <w:r>
        <w:rPr>
          <w:spacing w:val="49"/>
        </w:rPr>
        <w:t xml:space="preserve"> </w:t>
      </w:r>
      <w:r>
        <w:t>et</w:t>
      </w:r>
      <w:r>
        <w:rPr>
          <w:spacing w:val="48"/>
        </w:rPr>
        <w:t xml:space="preserve"> </w:t>
      </w:r>
      <w:r>
        <w:t>impôts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toute</w:t>
      </w:r>
      <w:r>
        <w:rPr>
          <w:spacing w:val="48"/>
        </w:rPr>
        <w:t xml:space="preserve"> </w:t>
      </w:r>
      <w:r>
        <w:t>nature</w:t>
      </w:r>
      <w:r>
        <w:rPr>
          <w:spacing w:val="49"/>
        </w:rPr>
        <w:t xml:space="preserve"> </w:t>
      </w:r>
      <w:r>
        <w:t>afférents</w:t>
      </w:r>
      <w:r>
        <w:rPr>
          <w:spacing w:val="49"/>
        </w:rPr>
        <w:t xml:space="preserve"> </w:t>
      </w:r>
      <w:r>
        <w:t>à</w:t>
      </w:r>
      <w:r>
        <w:rPr>
          <w:spacing w:val="44"/>
          <w:w w:val="99"/>
        </w:rPr>
        <w:t xml:space="preserve"> </w:t>
      </w:r>
      <w:r>
        <w:t>l’organisation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gestion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activité.</w:t>
      </w:r>
    </w:p>
    <w:p w:rsidR="00ED16F0" w:rsidRDefault="00ED16F0" w:rsidP="00ED16F0">
      <w:pPr>
        <w:pStyle w:val="Corpsdetexte"/>
        <w:kinsoku w:val="0"/>
        <w:overflowPunct w:val="0"/>
        <w:spacing w:before="1"/>
        <w:ind w:left="0"/>
        <w:rPr>
          <w:sz w:val="17"/>
          <w:szCs w:val="17"/>
        </w:rPr>
      </w:pPr>
    </w:p>
    <w:p w:rsidR="00ED16F0" w:rsidRDefault="00ED16F0" w:rsidP="00ED16F0">
      <w:pPr>
        <w:pStyle w:val="Titre4"/>
        <w:numPr>
          <w:ilvl w:val="0"/>
          <w:numId w:val="11"/>
        </w:numPr>
        <w:tabs>
          <w:tab w:val="left" w:pos="475"/>
        </w:tabs>
        <w:kinsoku w:val="0"/>
        <w:overflowPunct w:val="0"/>
        <w:jc w:val="both"/>
        <w:rPr>
          <w:b w:val="0"/>
          <w:bCs w:val="0"/>
        </w:rPr>
      </w:pPr>
      <w:r>
        <w:t xml:space="preserve">Organisation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consultation</w:t>
      </w:r>
    </w:p>
    <w:p w:rsidR="00ED16F0" w:rsidRDefault="00ED16F0" w:rsidP="00ED16F0">
      <w:pPr>
        <w:pStyle w:val="Corpsdetexte"/>
        <w:kinsoku w:val="0"/>
        <w:overflowPunct w:val="0"/>
        <w:spacing w:before="162" w:line="277" w:lineRule="auto"/>
        <w:ind w:right="117"/>
        <w:jc w:val="both"/>
      </w:pPr>
      <w:r>
        <w:t>La</w:t>
      </w:r>
      <w:r>
        <w:rPr>
          <w:spacing w:val="-1"/>
        </w:rPr>
        <w:t xml:space="preserve"> ville</w:t>
      </w:r>
      <w:r>
        <w:rPr>
          <w:spacing w:val="1"/>
        </w:rPr>
        <w:t xml:space="preserve"> </w:t>
      </w:r>
      <w:r>
        <w:t>d’Amiens examinera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candidatures</w:t>
      </w:r>
      <w:r>
        <w:rPr>
          <w:spacing w:val="6"/>
        </w:rPr>
        <w:t xml:space="preserve"> </w:t>
      </w:r>
      <w:r>
        <w:t>reçues, sous réserve de</w:t>
      </w:r>
      <w:r>
        <w:rPr>
          <w:spacing w:val="1"/>
        </w:rPr>
        <w:t xml:space="preserve"> </w:t>
      </w:r>
      <w:r>
        <w:rPr>
          <w:spacing w:val="-1"/>
        </w:rPr>
        <w:t>leur</w:t>
      </w:r>
      <w:r>
        <w:rPr>
          <w:spacing w:val="1"/>
        </w:rPr>
        <w:t xml:space="preserve"> </w:t>
      </w:r>
      <w:r>
        <w:t>recevabilité,</w:t>
      </w:r>
      <w:r>
        <w:rPr>
          <w:spacing w:val="1"/>
        </w:rPr>
        <w:t xml:space="preserve"> </w:t>
      </w:r>
      <w:r>
        <w:t xml:space="preserve">au </w:t>
      </w:r>
      <w:r>
        <w:rPr>
          <w:spacing w:val="-1"/>
        </w:rPr>
        <w:t>regard</w:t>
      </w:r>
      <w:r>
        <w:rPr>
          <w:spacing w:val="5"/>
        </w:rPr>
        <w:t xml:space="preserve"> </w:t>
      </w:r>
      <w:r>
        <w:t>des</w:t>
      </w:r>
      <w:r>
        <w:rPr>
          <w:spacing w:val="38"/>
          <w:w w:val="99"/>
        </w:rPr>
        <w:t xml:space="preserve"> </w:t>
      </w:r>
      <w:r>
        <w:t>critères</w:t>
      </w:r>
      <w:r>
        <w:rPr>
          <w:spacing w:val="-8"/>
        </w:rPr>
        <w:t xml:space="preserve"> </w:t>
      </w:r>
      <w:r>
        <w:rPr>
          <w:spacing w:val="-1"/>
        </w:rPr>
        <w:t>suivants</w:t>
      </w:r>
      <w:r>
        <w:rPr>
          <w:spacing w:val="-6"/>
        </w:rPr>
        <w:t xml:space="preserve"> </w:t>
      </w:r>
      <w:r>
        <w:t>:</w:t>
      </w:r>
    </w:p>
    <w:p w:rsidR="00ED16F0" w:rsidRDefault="00ED16F0" w:rsidP="00ED16F0">
      <w:pPr>
        <w:pStyle w:val="Corpsdetexte"/>
        <w:kinsoku w:val="0"/>
        <w:overflowPunct w:val="0"/>
        <w:spacing w:before="118" w:line="275" w:lineRule="auto"/>
        <w:ind w:right="120"/>
        <w:jc w:val="both"/>
      </w:pPr>
      <w:r>
        <w:rPr>
          <w:spacing w:val="-1"/>
        </w:rPr>
        <w:t>Les</w:t>
      </w:r>
      <w:r>
        <w:rPr>
          <w:spacing w:val="11"/>
        </w:rPr>
        <w:t xml:space="preserve"> </w:t>
      </w:r>
      <w:r>
        <w:t>offres</w:t>
      </w:r>
      <w:r>
        <w:rPr>
          <w:spacing w:val="11"/>
        </w:rPr>
        <w:t xml:space="preserve"> </w:t>
      </w:r>
      <w:r>
        <w:t>seront</w:t>
      </w:r>
      <w:r>
        <w:rPr>
          <w:spacing w:val="10"/>
        </w:rPr>
        <w:t xml:space="preserve"> </w:t>
      </w:r>
      <w:r>
        <w:rPr>
          <w:spacing w:val="-1"/>
        </w:rPr>
        <w:t>analysées</w:t>
      </w:r>
      <w:r>
        <w:rPr>
          <w:spacing w:val="11"/>
        </w:rPr>
        <w:t xml:space="preserve"> </w:t>
      </w:r>
      <w:r>
        <w:rPr>
          <w:spacing w:val="-1"/>
        </w:rPr>
        <w:t>suivant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capacité</w:t>
      </w:r>
      <w:r>
        <w:rPr>
          <w:spacing w:val="10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t>prestataire</w:t>
      </w:r>
      <w:r>
        <w:rPr>
          <w:spacing w:val="10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répondre</w:t>
      </w:r>
      <w:r>
        <w:rPr>
          <w:spacing w:val="13"/>
        </w:rPr>
        <w:t xml:space="preserve"> </w:t>
      </w:r>
      <w:r>
        <w:rPr>
          <w:spacing w:val="-1"/>
        </w:rPr>
        <w:t>aux</w:t>
      </w:r>
      <w:r>
        <w:rPr>
          <w:spacing w:val="11"/>
        </w:rPr>
        <w:t xml:space="preserve"> </w:t>
      </w:r>
      <w:r>
        <w:rPr>
          <w:spacing w:val="-1"/>
        </w:rPr>
        <w:t>attentes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57"/>
          <w:w w:val="99"/>
        </w:rPr>
        <w:t xml:space="preserve"> </w:t>
      </w:r>
      <w:r>
        <w:t>collectivité.</w:t>
      </w:r>
      <w:r>
        <w:rPr>
          <w:spacing w:val="10"/>
        </w:rPr>
        <w:t xml:space="preserve"> </w:t>
      </w:r>
      <w:r>
        <w:t>Une</w:t>
      </w:r>
      <w:r>
        <w:rPr>
          <w:spacing w:val="12"/>
        </w:rPr>
        <w:t xml:space="preserve"> </w:t>
      </w:r>
      <w:r>
        <w:t>notation</w:t>
      </w:r>
      <w:r>
        <w:rPr>
          <w:spacing w:val="9"/>
        </w:rPr>
        <w:t xml:space="preserve"> </w:t>
      </w:r>
      <w:r>
        <w:t>globale</w:t>
      </w:r>
      <w:r>
        <w:rPr>
          <w:spacing w:val="10"/>
        </w:rPr>
        <w:t xml:space="preserve"> </w:t>
      </w:r>
      <w:r>
        <w:t>sera</w:t>
      </w:r>
      <w:r>
        <w:rPr>
          <w:spacing w:val="10"/>
        </w:rPr>
        <w:t xml:space="preserve"> </w:t>
      </w:r>
      <w:r>
        <w:t>attribuée</w:t>
      </w:r>
      <w:r>
        <w:rPr>
          <w:spacing w:val="9"/>
        </w:rPr>
        <w:t xml:space="preserve"> </w:t>
      </w:r>
      <w:r>
        <w:t>aux</w:t>
      </w:r>
      <w:r>
        <w:rPr>
          <w:spacing w:val="11"/>
        </w:rPr>
        <w:t xml:space="preserve"> </w:t>
      </w:r>
      <w:r>
        <w:rPr>
          <w:spacing w:val="-1"/>
        </w:rPr>
        <w:t>candidats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fonction</w:t>
      </w:r>
      <w:r>
        <w:rPr>
          <w:spacing w:val="10"/>
        </w:rPr>
        <w:t xml:space="preserve"> </w:t>
      </w:r>
      <w:r>
        <w:rPr>
          <w:spacing w:val="-1"/>
        </w:rPr>
        <w:t>des</w:t>
      </w:r>
      <w:r>
        <w:rPr>
          <w:spacing w:val="11"/>
        </w:rPr>
        <w:t xml:space="preserve"> </w:t>
      </w:r>
      <w:r>
        <w:rPr>
          <w:spacing w:val="1"/>
        </w:rPr>
        <w:t>critères</w:t>
      </w:r>
      <w:r>
        <w:rPr>
          <w:spacing w:val="10"/>
        </w:rPr>
        <w:t xml:space="preserve"> </w:t>
      </w:r>
      <w:r>
        <w:t>suivants</w:t>
      </w:r>
      <w:r>
        <w:rPr>
          <w:spacing w:val="11"/>
        </w:rPr>
        <w:t xml:space="preserve"> </w:t>
      </w:r>
      <w:r>
        <w:rPr>
          <w:spacing w:val="-1"/>
        </w:rPr>
        <w:t>(note</w:t>
      </w:r>
      <w:r>
        <w:rPr>
          <w:spacing w:val="44"/>
          <w:w w:val="99"/>
        </w:rPr>
        <w:t xml:space="preserve"> </w:t>
      </w:r>
      <w:r>
        <w:rPr>
          <w:spacing w:val="-1"/>
        </w:rPr>
        <w:t>totale</w:t>
      </w:r>
      <w:r>
        <w:rPr>
          <w:spacing w:val="-6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points)</w:t>
      </w:r>
      <w:r>
        <w:rPr>
          <w:spacing w:val="-3"/>
        </w:rPr>
        <w:t xml:space="preserve"> </w:t>
      </w:r>
      <w:r>
        <w:t>:</w:t>
      </w:r>
    </w:p>
    <w:p w:rsidR="00ED16F0" w:rsidRPr="00A63469" w:rsidRDefault="00ED16F0" w:rsidP="00ED16F0">
      <w:pPr>
        <w:pStyle w:val="Titre5"/>
        <w:numPr>
          <w:ilvl w:val="0"/>
          <w:numId w:val="8"/>
        </w:numPr>
        <w:tabs>
          <w:tab w:val="left" w:pos="825"/>
        </w:tabs>
        <w:kinsoku w:val="0"/>
        <w:overflowPunct w:val="0"/>
        <w:spacing w:before="118"/>
        <w:rPr>
          <w:b w:val="0"/>
          <w:bCs w:val="0"/>
        </w:rPr>
      </w:pPr>
      <w:r w:rsidRPr="00A63469">
        <w:t>L’adéquation</w:t>
      </w:r>
      <w:r w:rsidRPr="00A63469">
        <w:rPr>
          <w:spacing w:val="-6"/>
        </w:rPr>
        <w:t xml:space="preserve"> </w:t>
      </w:r>
      <w:r w:rsidRPr="00A63469">
        <w:t>avec</w:t>
      </w:r>
      <w:r w:rsidRPr="00A63469">
        <w:rPr>
          <w:spacing w:val="-6"/>
        </w:rPr>
        <w:t xml:space="preserve"> </w:t>
      </w:r>
      <w:r w:rsidRPr="00A63469">
        <w:rPr>
          <w:spacing w:val="1"/>
        </w:rPr>
        <w:t>la</w:t>
      </w:r>
      <w:r w:rsidRPr="00A63469">
        <w:rPr>
          <w:spacing w:val="-7"/>
        </w:rPr>
        <w:t xml:space="preserve"> </w:t>
      </w:r>
      <w:r w:rsidRPr="00A63469">
        <w:t>vie</w:t>
      </w:r>
      <w:r w:rsidRPr="00A63469">
        <w:rPr>
          <w:spacing w:val="-5"/>
        </w:rPr>
        <w:t xml:space="preserve"> </w:t>
      </w:r>
      <w:r w:rsidRPr="00A63469">
        <w:t>du</w:t>
      </w:r>
      <w:r w:rsidRPr="00A63469">
        <w:rPr>
          <w:spacing w:val="-6"/>
        </w:rPr>
        <w:t xml:space="preserve"> </w:t>
      </w:r>
      <w:r w:rsidRPr="00A63469">
        <w:t>quartier</w:t>
      </w:r>
      <w:r w:rsidRPr="00A63469">
        <w:rPr>
          <w:spacing w:val="-8"/>
        </w:rPr>
        <w:t xml:space="preserve"> </w:t>
      </w:r>
      <w:r w:rsidRPr="00A63469">
        <w:rPr>
          <w:spacing w:val="1"/>
        </w:rPr>
        <w:t>(30</w:t>
      </w:r>
      <w:r w:rsidRPr="00A63469">
        <w:rPr>
          <w:spacing w:val="-6"/>
        </w:rPr>
        <w:t xml:space="preserve"> </w:t>
      </w:r>
      <w:r w:rsidRPr="00A63469">
        <w:t>points)</w:t>
      </w:r>
    </w:p>
    <w:p w:rsidR="00ED16F0" w:rsidRDefault="00ED16F0" w:rsidP="00ED16F0">
      <w:pPr>
        <w:pStyle w:val="Corpsdetexte"/>
        <w:numPr>
          <w:ilvl w:val="1"/>
          <w:numId w:val="8"/>
        </w:numPr>
        <w:tabs>
          <w:tab w:val="left" w:pos="1533"/>
        </w:tabs>
        <w:kinsoku w:val="0"/>
        <w:overflowPunct w:val="0"/>
        <w:spacing w:before="26" w:line="274" w:lineRule="auto"/>
        <w:ind w:right="114" w:hanging="360"/>
        <w:jc w:val="both"/>
      </w:pPr>
      <w:r>
        <w:rPr>
          <w:spacing w:val="-1"/>
        </w:rPr>
        <w:t>la</w:t>
      </w:r>
      <w:r>
        <w:rPr>
          <w:spacing w:val="13"/>
        </w:rPr>
        <w:t xml:space="preserve"> </w:t>
      </w:r>
      <w:r>
        <w:t>proposition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 xml:space="preserve">produits, </w:t>
      </w:r>
      <w:r>
        <w:rPr>
          <w:spacing w:val="-1"/>
        </w:rPr>
        <w:t>ainsi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gamme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prix</w:t>
      </w:r>
      <w:r>
        <w:rPr>
          <w:spacing w:val="13"/>
        </w:rPr>
        <w:t xml:space="preserve"> </w:t>
      </w:r>
      <w:r>
        <w:t>pratiqués,</w:t>
      </w:r>
      <w:r>
        <w:rPr>
          <w:spacing w:val="13"/>
        </w:rPr>
        <w:t xml:space="preserve"> </w:t>
      </w:r>
      <w:r>
        <w:rPr>
          <w:spacing w:val="-1"/>
        </w:rPr>
        <w:t>adaptés</w:t>
      </w:r>
      <w:r>
        <w:rPr>
          <w:spacing w:val="14"/>
        </w:rPr>
        <w:t xml:space="preserve"> </w:t>
      </w:r>
      <w:r>
        <w:rPr>
          <w:spacing w:val="-1"/>
        </w:rPr>
        <w:t>aux</w:t>
      </w:r>
      <w:r>
        <w:rPr>
          <w:spacing w:val="12"/>
        </w:rPr>
        <w:t xml:space="preserve"> </w:t>
      </w:r>
      <w:r>
        <w:t>envies</w:t>
      </w:r>
      <w:r>
        <w:rPr>
          <w:spacing w:val="40"/>
          <w:w w:val="99"/>
        </w:rPr>
        <w:t xml:space="preserve"> </w:t>
      </w:r>
      <w:r>
        <w:rPr>
          <w:spacing w:val="-1"/>
        </w:rPr>
        <w:t>des</w:t>
      </w:r>
      <w:r>
        <w:rPr>
          <w:spacing w:val="3"/>
        </w:rPr>
        <w:t xml:space="preserve"> </w:t>
      </w:r>
      <w:r>
        <w:t>consommateurs</w:t>
      </w:r>
      <w:r>
        <w:rPr>
          <w:spacing w:val="4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rPr>
          <w:spacing w:val="-1"/>
        </w:rPr>
        <w:t>des</w:t>
      </w:r>
      <w:r>
        <w:rPr>
          <w:spacing w:val="3"/>
        </w:rPr>
        <w:t xml:space="preserve"> </w:t>
      </w:r>
      <w:r>
        <w:rPr>
          <w:spacing w:val="-1"/>
        </w:rPr>
        <w:t>types</w:t>
      </w:r>
      <w:r>
        <w:rPr>
          <w:spacing w:val="3"/>
        </w:rPr>
        <w:t xml:space="preserve"> </w:t>
      </w:r>
      <w:r>
        <w:t>d’usagers</w:t>
      </w:r>
      <w:r>
        <w:rPr>
          <w:spacing w:val="5"/>
        </w:rPr>
        <w:t xml:space="preserve"> </w:t>
      </w:r>
      <w:r>
        <w:rPr>
          <w:spacing w:val="-1"/>
        </w:rPr>
        <w:t>variés</w:t>
      </w:r>
      <w:r>
        <w:rPr>
          <w:spacing w:val="3"/>
        </w:rPr>
        <w:t xml:space="preserve"> </w:t>
      </w:r>
      <w:r>
        <w:t>(familles,</w:t>
      </w:r>
      <w:r>
        <w:rPr>
          <w:spacing w:val="2"/>
        </w:rPr>
        <w:t xml:space="preserve"> </w:t>
      </w:r>
      <w:r>
        <w:t>étudiants,</w:t>
      </w:r>
      <w:r>
        <w:rPr>
          <w:spacing w:val="3"/>
        </w:rPr>
        <w:t xml:space="preserve"> </w:t>
      </w:r>
      <w:r>
        <w:rPr>
          <w:spacing w:val="1"/>
        </w:rPr>
        <w:t>habitants</w:t>
      </w:r>
      <w:r>
        <w:rPr>
          <w:spacing w:val="3"/>
        </w:rPr>
        <w:t xml:space="preserve"> </w:t>
      </w:r>
      <w:r>
        <w:t>du</w:t>
      </w:r>
      <w:r>
        <w:rPr>
          <w:spacing w:val="36"/>
          <w:w w:val="99"/>
        </w:rPr>
        <w:t xml:space="preserve"> </w:t>
      </w:r>
      <w:r>
        <w:t>quartier…)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points</w:t>
      </w:r>
    </w:p>
    <w:p w:rsidR="00ED16F0" w:rsidRDefault="00ED16F0" w:rsidP="00ED16F0">
      <w:pPr>
        <w:pStyle w:val="Corpsdetexte"/>
        <w:numPr>
          <w:ilvl w:val="1"/>
          <w:numId w:val="8"/>
        </w:numPr>
        <w:tabs>
          <w:tab w:val="left" w:pos="1533"/>
        </w:tabs>
        <w:kinsoku w:val="0"/>
        <w:overflowPunct w:val="0"/>
        <w:spacing w:line="274" w:lineRule="auto"/>
        <w:ind w:right="118" w:hanging="358"/>
        <w:jc w:val="both"/>
      </w:pPr>
      <w:r>
        <w:rPr>
          <w:spacing w:val="-1"/>
        </w:rPr>
        <w:t>l’adéquation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l’offre</w:t>
      </w:r>
      <w:r>
        <w:rPr>
          <w:spacing w:val="29"/>
        </w:rPr>
        <w:t xml:space="preserve"> </w:t>
      </w:r>
      <w:r>
        <w:t>par</w:t>
      </w:r>
      <w:r>
        <w:rPr>
          <w:spacing w:val="31"/>
        </w:rPr>
        <w:t xml:space="preserve"> </w:t>
      </w:r>
      <w:r>
        <w:rPr>
          <w:spacing w:val="-1"/>
        </w:rPr>
        <w:t>rapport</w:t>
      </w:r>
      <w:r>
        <w:rPr>
          <w:spacing w:val="32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des</w:t>
      </w:r>
      <w:r>
        <w:rPr>
          <w:spacing w:val="31"/>
        </w:rPr>
        <w:t xml:space="preserve"> </w:t>
      </w:r>
      <w:r>
        <w:t>modes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consommation</w:t>
      </w:r>
      <w:r>
        <w:rPr>
          <w:spacing w:val="29"/>
        </w:rPr>
        <w:t xml:space="preserve"> </w:t>
      </w:r>
      <w:r>
        <w:t>«</w:t>
      </w:r>
      <w:r>
        <w:rPr>
          <w:spacing w:val="9"/>
        </w:rPr>
        <w:t xml:space="preserve"> </w:t>
      </w:r>
      <w:r>
        <w:rPr>
          <w:spacing w:val="-1"/>
        </w:rPr>
        <w:t>vente</w:t>
      </w:r>
      <w:r>
        <w:rPr>
          <w:spacing w:val="28"/>
        </w:rPr>
        <w:t xml:space="preserve"> </w:t>
      </w:r>
      <w:r>
        <w:t>à</w:t>
      </w:r>
      <w:r>
        <w:rPr>
          <w:spacing w:val="66"/>
          <w:w w:val="99"/>
        </w:rPr>
        <w:t xml:space="preserve"> </w:t>
      </w:r>
      <w:r>
        <w:t>emporter</w:t>
      </w:r>
      <w:r>
        <w:rPr>
          <w:spacing w:val="-7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(emballage,</w:t>
      </w:r>
      <w:r>
        <w:rPr>
          <w:spacing w:val="-7"/>
        </w:rPr>
        <w:t xml:space="preserve"> </w:t>
      </w:r>
      <w:r>
        <w:rPr>
          <w:spacing w:val="-1"/>
        </w:rPr>
        <w:t>vaisselle…)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points</w:t>
      </w:r>
    </w:p>
    <w:p w:rsidR="00ED16F0" w:rsidRDefault="00ED16F0" w:rsidP="00ED16F0">
      <w:pPr>
        <w:pStyle w:val="Corpsdetexte"/>
        <w:numPr>
          <w:ilvl w:val="1"/>
          <w:numId w:val="8"/>
        </w:numPr>
        <w:tabs>
          <w:tab w:val="left" w:pos="1533"/>
        </w:tabs>
        <w:kinsoku w:val="0"/>
        <w:overflowPunct w:val="0"/>
        <w:spacing w:line="274" w:lineRule="auto"/>
        <w:ind w:right="126" w:hanging="358"/>
        <w:jc w:val="both"/>
      </w:pPr>
      <w:r>
        <w:rPr>
          <w:spacing w:val="-1"/>
        </w:rPr>
        <w:t>les</w:t>
      </w:r>
      <w:r>
        <w:rPr>
          <w:spacing w:val="30"/>
        </w:rPr>
        <w:t xml:space="preserve"> </w:t>
      </w:r>
      <w:r>
        <w:t>moyens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paiement</w:t>
      </w:r>
      <w:r>
        <w:rPr>
          <w:spacing w:val="30"/>
        </w:rPr>
        <w:t xml:space="preserve"> </w:t>
      </w:r>
      <w:r>
        <w:t>proposés</w:t>
      </w:r>
      <w:r>
        <w:rPr>
          <w:spacing w:val="31"/>
        </w:rPr>
        <w:t xml:space="preserve"> </w:t>
      </w:r>
      <w:r>
        <w:t>(tickets</w:t>
      </w:r>
      <w:r>
        <w:rPr>
          <w:spacing w:val="31"/>
        </w:rPr>
        <w:t xml:space="preserve"> </w:t>
      </w:r>
      <w:r>
        <w:rPr>
          <w:spacing w:val="-1"/>
        </w:rPr>
        <w:t>restaurants,</w:t>
      </w:r>
      <w:r>
        <w:rPr>
          <w:spacing w:val="30"/>
        </w:rPr>
        <w:t xml:space="preserve"> </w:t>
      </w:r>
      <w:r>
        <w:t>cartes</w:t>
      </w:r>
      <w:r>
        <w:rPr>
          <w:spacing w:val="31"/>
        </w:rPr>
        <w:t xml:space="preserve"> </w:t>
      </w:r>
      <w:r>
        <w:t>bleue,</w:t>
      </w:r>
      <w:r>
        <w:rPr>
          <w:spacing w:val="30"/>
        </w:rPr>
        <w:t xml:space="preserve"> </w:t>
      </w:r>
      <w:r>
        <w:t>chèque,</w:t>
      </w:r>
      <w:r>
        <w:rPr>
          <w:spacing w:val="40"/>
          <w:w w:val="99"/>
        </w:rPr>
        <w:t xml:space="preserve"> </w:t>
      </w:r>
      <w:r>
        <w:t>espace…)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points</w:t>
      </w:r>
    </w:p>
    <w:p w:rsidR="00ED16F0" w:rsidRDefault="00ED16F0" w:rsidP="00ED16F0">
      <w:pPr>
        <w:pStyle w:val="Corpsdetexte"/>
        <w:numPr>
          <w:ilvl w:val="1"/>
          <w:numId w:val="8"/>
        </w:numPr>
        <w:tabs>
          <w:tab w:val="left" w:pos="1533"/>
        </w:tabs>
        <w:kinsoku w:val="0"/>
        <w:overflowPunct w:val="0"/>
        <w:spacing w:before="1"/>
        <w:ind w:left="1532" w:hanging="334"/>
      </w:pPr>
      <w:r>
        <w:t>l’esthétique</w:t>
      </w:r>
      <w:r>
        <w:rPr>
          <w:spacing w:val="-6"/>
        </w:rPr>
        <w:t xml:space="preserve"> </w:t>
      </w:r>
      <w:r>
        <w:rPr>
          <w:spacing w:val="-1"/>
        </w:rPr>
        <w:t>du</w:t>
      </w:r>
      <w:r>
        <w:rPr>
          <w:spacing w:val="-4"/>
        </w:rPr>
        <w:t xml:space="preserve"> </w:t>
      </w:r>
      <w:r>
        <w:rPr>
          <w:spacing w:val="-1"/>
        </w:rPr>
        <w:t>véhicule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rPr>
          <w:spacing w:val="-1"/>
        </w:rPr>
        <w:t>intégration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1"/>
        </w:rPr>
        <w:t>10</w:t>
      </w:r>
      <w:r>
        <w:rPr>
          <w:spacing w:val="-4"/>
        </w:rPr>
        <w:t xml:space="preserve"> </w:t>
      </w:r>
      <w:r>
        <w:t>points</w:t>
      </w:r>
    </w:p>
    <w:p w:rsidR="00ED16F0" w:rsidRPr="00A63469" w:rsidRDefault="00ED16F0" w:rsidP="00ED16F0">
      <w:pPr>
        <w:pStyle w:val="Titre5"/>
        <w:numPr>
          <w:ilvl w:val="0"/>
          <w:numId w:val="7"/>
        </w:numPr>
        <w:tabs>
          <w:tab w:val="left" w:pos="925"/>
        </w:tabs>
        <w:kinsoku w:val="0"/>
        <w:overflowPunct w:val="0"/>
        <w:spacing w:before="50"/>
        <w:rPr>
          <w:b w:val="0"/>
          <w:bCs w:val="0"/>
        </w:rPr>
      </w:pPr>
      <w:r w:rsidRPr="00A63469">
        <w:t>La</w:t>
      </w:r>
      <w:r w:rsidRPr="00A63469">
        <w:rPr>
          <w:spacing w:val="-7"/>
        </w:rPr>
        <w:t xml:space="preserve"> </w:t>
      </w:r>
      <w:r w:rsidRPr="00A63469">
        <w:rPr>
          <w:spacing w:val="-1"/>
        </w:rPr>
        <w:t>qualité</w:t>
      </w:r>
      <w:r w:rsidRPr="00A63469">
        <w:rPr>
          <w:spacing w:val="-7"/>
        </w:rPr>
        <w:t xml:space="preserve"> </w:t>
      </w:r>
      <w:r w:rsidRPr="00A63469">
        <w:t>des</w:t>
      </w:r>
      <w:r w:rsidRPr="00A63469">
        <w:rPr>
          <w:spacing w:val="-7"/>
        </w:rPr>
        <w:t xml:space="preserve"> </w:t>
      </w:r>
      <w:r w:rsidRPr="00A63469">
        <w:t>produits</w:t>
      </w:r>
      <w:r w:rsidRPr="00A63469">
        <w:rPr>
          <w:spacing w:val="-5"/>
        </w:rPr>
        <w:t xml:space="preserve"> </w:t>
      </w:r>
      <w:r w:rsidRPr="00A63469">
        <w:t>(30</w:t>
      </w:r>
      <w:r w:rsidRPr="00A63469">
        <w:rPr>
          <w:spacing w:val="-7"/>
        </w:rPr>
        <w:t xml:space="preserve"> </w:t>
      </w:r>
      <w:r w:rsidRPr="00A63469">
        <w:t>points)</w:t>
      </w:r>
    </w:p>
    <w:p w:rsidR="00ED16F0" w:rsidRDefault="00ED16F0" w:rsidP="00ED16F0">
      <w:pPr>
        <w:pStyle w:val="Corpsdetexte"/>
        <w:numPr>
          <w:ilvl w:val="1"/>
          <w:numId w:val="7"/>
        </w:numPr>
        <w:tabs>
          <w:tab w:val="left" w:pos="1633"/>
        </w:tabs>
        <w:kinsoku w:val="0"/>
        <w:overflowPunct w:val="0"/>
        <w:spacing w:before="23"/>
      </w:pPr>
      <w:r>
        <w:rPr>
          <w:spacing w:val="-1"/>
        </w:rPr>
        <w:t>le</w:t>
      </w:r>
      <w:r>
        <w:rPr>
          <w:spacing w:val="-7"/>
        </w:rPr>
        <w:t xml:space="preserve"> </w:t>
      </w:r>
      <w:r>
        <w:t>mode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rPr>
          <w:spacing w:val="-1"/>
        </w:rPr>
        <w:t>et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provenance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denrées</w:t>
      </w:r>
      <w:r>
        <w:rPr>
          <w:spacing w:val="-6"/>
        </w:rPr>
        <w:t xml:space="preserve"> </w:t>
      </w:r>
      <w:r>
        <w:rPr>
          <w:spacing w:val="-1"/>
        </w:rPr>
        <w:t>utilisées</w:t>
      </w:r>
      <w:r>
        <w:rPr>
          <w:spacing w:val="-5"/>
        </w:rPr>
        <w:t xml:space="preserve"> </w:t>
      </w:r>
      <w:r>
        <w:t>/5</w:t>
      </w:r>
      <w:r>
        <w:rPr>
          <w:spacing w:val="-4"/>
        </w:rPr>
        <w:t xml:space="preserve"> </w:t>
      </w:r>
      <w:r>
        <w:t>points</w:t>
      </w:r>
    </w:p>
    <w:p w:rsidR="00ED16F0" w:rsidRDefault="00ED16F0" w:rsidP="00ED16F0">
      <w:pPr>
        <w:pStyle w:val="Corpsdetexte"/>
        <w:numPr>
          <w:ilvl w:val="1"/>
          <w:numId w:val="7"/>
        </w:numPr>
        <w:tabs>
          <w:tab w:val="left" w:pos="1633"/>
        </w:tabs>
        <w:kinsoku w:val="0"/>
        <w:overflowPunct w:val="0"/>
        <w:spacing w:before="33"/>
      </w:pPr>
      <w:r>
        <w:rPr>
          <w:spacing w:val="-1"/>
        </w:rPr>
        <w:t>le</w:t>
      </w:r>
      <w:r>
        <w:rPr>
          <w:spacing w:val="-6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saisonnalité,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renouvellement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fonction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t>saisons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points</w:t>
      </w:r>
    </w:p>
    <w:p w:rsidR="00ED16F0" w:rsidRDefault="00ED16F0" w:rsidP="00ED16F0">
      <w:pPr>
        <w:pStyle w:val="Corpsdetexte"/>
        <w:numPr>
          <w:ilvl w:val="1"/>
          <w:numId w:val="7"/>
        </w:numPr>
        <w:tabs>
          <w:tab w:val="left" w:pos="1633"/>
        </w:tabs>
        <w:kinsoku w:val="0"/>
        <w:overflowPunct w:val="0"/>
        <w:spacing w:before="33"/>
      </w:pPr>
      <w:r>
        <w:rPr>
          <w:spacing w:val="-1"/>
        </w:rPr>
        <w:t>la</w:t>
      </w:r>
      <w:r>
        <w:rPr>
          <w:spacing w:val="-5"/>
        </w:rPr>
        <w:t xml:space="preserve"> </w:t>
      </w:r>
      <w:r>
        <w:t>variété</w:t>
      </w:r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produits</w:t>
      </w:r>
      <w:r>
        <w:rPr>
          <w:spacing w:val="-5"/>
        </w:rPr>
        <w:t xml:space="preserve"> </w:t>
      </w:r>
      <w:r>
        <w:t>proposés</w:t>
      </w:r>
      <w:r>
        <w:rPr>
          <w:spacing w:val="-6"/>
        </w:rPr>
        <w:t xml:space="preserve"> </w:t>
      </w:r>
      <w:r>
        <w:rPr>
          <w:spacing w:val="-1"/>
        </w:rPr>
        <w:t>/10</w:t>
      </w:r>
      <w:r>
        <w:rPr>
          <w:spacing w:val="-5"/>
        </w:rPr>
        <w:t xml:space="preserve"> </w:t>
      </w:r>
      <w:r>
        <w:t>points</w:t>
      </w:r>
    </w:p>
    <w:p w:rsidR="00ED16F0" w:rsidRDefault="00ED16F0" w:rsidP="00ED16F0">
      <w:pPr>
        <w:pStyle w:val="Corpsdetexte"/>
        <w:numPr>
          <w:ilvl w:val="1"/>
          <w:numId w:val="7"/>
        </w:numPr>
        <w:tabs>
          <w:tab w:val="left" w:pos="1633"/>
        </w:tabs>
        <w:kinsoku w:val="0"/>
        <w:overflowPunct w:val="0"/>
        <w:spacing w:before="31"/>
      </w:pPr>
      <w:r>
        <w:rPr>
          <w:spacing w:val="-1"/>
        </w:rPr>
        <w:t>l’utilisation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produits</w:t>
      </w:r>
      <w:r>
        <w:rPr>
          <w:spacing w:val="-4"/>
        </w:rPr>
        <w:t xml:space="preserve"> </w:t>
      </w:r>
      <w:r>
        <w:t>locaux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rPr>
          <w:spacing w:val="-1"/>
        </w:rPr>
        <w:t>valorisation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t>circuits</w:t>
      </w:r>
      <w:r>
        <w:rPr>
          <w:spacing w:val="-5"/>
        </w:rPr>
        <w:t xml:space="preserve"> </w:t>
      </w:r>
      <w:r>
        <w:rPr>
          <w:spacing w:val="-1"/>
        </w:rPr>
        <w:t>courts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points</w:t>
      </w:r>
    </w:p>
    <w:p w:rsidR="00ED16F0" w:rsidRPr="00A63469" w:rsidRDefault="00ED16F0" w:rsidP="00ED16F0">
      <w:pPr>
        <w:pStyle w:val="Titre5"/>
        <w:numPr>
          <w:ilvl w:val="0"/>
          <w:numId w:val="7"/>
        </w:numPr>
        <w:tabs>
          <w:tab w:val="left" w:pos="925"/>
        </w:tabs>
        <w:kinsoku w:val="0"/>
        <w:overflowPunct w:val="0"/>
        <w:spacing w:before="32"/>
        <w:rPr>
          <w:b w:val="0"/>
          <w:bCs w:val="0"/>
        </w:rPr>
      </w:pPr>
      <w:r w:rsidRPr="00A63469">
        <w:t>La</w:t>
      </w:r>
      <w:r w:rsidRPr="00A63469">
        <w:rPr>
          <w:spacing w:val="-8"/>
        </w:rPr>
        <w:t xml:space="preserve"> </w:t>
      </w:r>
      <w:r w:rsidRPr="00A63469">
        <w:t>présentation</w:t>
      </w:r>
      <w:r w:rsidRPr="00A63469">
        <w:rPr>
          <w:spacing w:val="-7"/>
        </w:rPr>
        <w:t xml:space="preserve"> </w:t>
      </w:r>
      <w:r w:rsidRPr="00A63469">
        <w:t>du</w:t>
      </w:r>
      <w:r w:rsidRPr="00A63469">
        <w:rPr>
          <w:spacing w:val="-7"/>
        </w:rPr>
        <w:t xml:space="preserve"> </w:t>
      </w:r>
      <w:r w:rsidRPr="00A63469">
        <w:t>dossier</w:t>
      </w:r>
      <w:r w:rsidRPr="00A63469">
        <w:rPr>
          <w:spacing w:val="-8"/>
        </w:rPr>
        <w:t xml:space="preserve"> </w:t>
      </w:r>
      <w:r w:rsidRPr="00A63469">
        <w:t>(15</w:t>
      </w:r>
      <w:r w:rsidRPr="00A63469">
        <w:rPr>
          <w:spacing w:val="-6"/>
        </w:rPr>
        <w:t xml:space="preserve"> </w:t>
      </w:r>
      <w:r w:rsidRPr="00A63469">
        <w:t>points)</w:t>
      </w:r>
    </w:p>
    <w:p w:rsidR="00ED16F0" w:rsidRDefault="00ED16F0" w:rsidP="00ED16F0">
      <w:pPr>
        <w:pStyle w:val="Corpsdetexte"/>
        <w:numPr>
          <w:ilvl w:val="1"/>
          <w:numId w:val="7"/>
        </w:numPr>
        <w:tabs>
          <w:tab w:val="left" w:pos="1633"/>
        </w:tabs>
        <w:kinsoku w:val="0"/>
        <w:overflowPunct w:val="0"/>
        <w:spacing w:before="26"/>
      </w:pPr>
      <w:r>
        <w:t>La</w:t>
      </w:r>
      <w:r>
        <w:rPr>
          <w:spacing w:val="-6"/>
        </w:rPr>
        <w:t xml:space="preserve"> </w:t>
      </w:r>
      <w:r>
        <w:t>qualité</w:t>
      </w:r>
      <w:r>
        <w:rPr>
          <w:spacing w:val="-4"/>
        </w:rPr>
        <w:t xml:space="preserve"> </w:t>
      </w:r>
      <w:r>
        <w:rPr>
          <w:spacing w:val="-1"/>
        </w:rPr>
        <w:t>globale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présentation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candidat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points</w:t>
      </w:r>
    </w:p>
    <w:p w:rsidR="00ED16F0" w:rsidRDefault="00ED16F0" w:rsidP="00ED16F0">
      <w:pPr>
        <w:pStyle w:val="Corpsdetexte"/>
        <w:numPr>
          <w:ilvl w:val="1"/>
          <w:numId w:val="7"/>
        </w:numPr>
        <w:tabs>
          <w:tab w:val="left" w:pos="1633"/>
        </w:tabs>
        <w:kinsoku w:val="0"/>
        <w:overflowPunct w:val="0"/>
        <w:spacing w:before="31"/>
      </w:pPr>
      <w:r>
        <w:rPr>
          <w:spacing w:val="-1"/>
        </w:rPr>
        <w:t>les</w:t>
      </w:r>
      <w:r>
        <w:rPr>
          <w:spacing w:val="-5"/>
        </w:rPr>
        <w:t xml:space="preserve"> </w:t>
      </w:r>
      <w:r>
        <w:t>visuels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mise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véhicule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prestation</w:t>
      </w:r>
      <w:r>
        <w:rPr>
          <w:spacing w:val="-5"/>
        </w:rPr>
        <w:t xml:space="preserve"> </w:t>
      </w:r>
      <w:r>
        <w:t>proposée</w:t>
      </w:r>
      <w:r>
        <w:rPr>
          <w:spacing w:val="-5"/>
        </w:rPr>
        <w:t xml:space="preserve"> </w:t>
      </w:r>
      <w:r>
        <w:t>/10</w:t>
      </w:r>
      <w:r>
        <w:rPr>
          <w:spacing w:val="-5"/>
        </w:rPr>
        <w:t xml:space="preserve"> </w:t>
      </w:r>
      <w:r>
        <w:t>points</w:t>
      </w:r>
    </w:p>
    <w:p w:rsidR="00ED16F0" w:rsidRPr="00A63469" w:rsidRDefault="00ED16F0" w:rsidP="00ED16F0">
      <w:pPr>
        <w:pStyle w:val="Titre5"/>
        <w:numPr>
          <w:ilvl w:val="0"/>
          <w:numId w:val="7"/>
        </w:numPr>
        <w:tabs>
          <w:tab w:val="left" w:pos="925"/>
        </w:tabs>
        <w:kinsoku w:val="0"/>
        <w:overflowPunct w:val="0"/>
        <w:spacing w:before="32"/>
        <w:rPr>
          <w:b w:val="0"/>
          <w:bCs w:val="0"/>
        </w:rPr>
      </w:pPr>
      <w:r w:rsidRPr="00A63469">
        <w:t>La</w:t>
      </w:r>
      <w:r w:rsidRPr="00A63469">
        <w:rPr>
          <w:spacing w:val="-9"/>
        </w:rPr>
        <w:t xml:space="preserve"> </w:t>
      </w:r>
      <w:r w:rsidRPr="00A63469">
        <w:t>disponibilité</w:t>
      </w:r>
      <w:r w:rsidRPr="00A63469">
        <w:rPr>
          <w:spacing w:val="-9"/>
        </w:rPr>
        <w:t xml:space="preserve"> </w:t>
      </w:r>
      <w:r w:rsidRPr="00A63469">
        <w:t>(25</w:t>
      </w:r>
      <w:r w:rsidRPr="00A63469">
        <w:rPr>
          <w:spacing w:val="-9"/>
        </w:rPr>
        <w:t xml:space="preserve"> </w:t>
      </w:r>
      <w:r w:rsidRPr="00A63469">
        <w:t>points)</w:t>
      </w:r>
    </w:p>
    <w:p w:rsidR="00ED16F0" w:rsidRDefault="00ED16F0" w:rsidP="00ED16F0">
      <w:pPr>
        <w:pStyle w:val="Corpsdetexte"/>
        <w:numPr>
          <w:ilvl w:val="1"/>
          <w:numId w:val="7"/>
        </w:numPr>
        <w:tabs>
          <w:tab w:val="left" w:pos="1633"/>
        </w:tabs>
        <w:kinsoku w:val="0"/>
        <w:overflowPunct w:val="0"/>
        <w:spacing w:before="26"/>
      </w:pPr>
      <w:r>
        <w:rPr>
          <w:spacing w:val="-1"/>
        </w:rPr>
        <w:t>les</w:t>
      </w:r>
      <w:r>
        <w:rPr>
          <w:spacing w:val="1"/>
        </w:rPr>
        <w:t xml:space="preserve"> </w:t>
      </w:r>
      <w:r>
        <w:t>disponibilités</w:t>
      </w:r>
      <w:r>
        <w:rPr>
          <w:spacing w:val="2"/>
        </w:rPr>
        <w:t xml:space="preserve"> </w:t>
      </w:r>
      <w:r>
        <w:t>du candidat et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rPr>
          <w:spacing w:val="-1"/>
        </w:rPr>
        <w:t>capacité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spacing w:val="-1"/>
        </w:rPr>
        <w:t>pouvoir</w:t>
      </w:r>
      <w:r>
        <w:rPr>
          <w:spacing w:val="1"/>
        </w:rPr>
        <w:t xml:space="preserve"> </w:t>
      </w:r>
      <w:r>
        <w:rPr>
          <w:spacing w:val="-1"/>
        </w:rPr>
        <w:t>venir</w:t>
      </w:r>
      <w:r>
        <w:rPr>
          <w:spacing w:val="2"/>
        </w:rPr>
        <w:t xml:space="preserve"> </w:t>
      </w:r>
      <w:r>
        <w:rPr>
          <w:spacing w:val="-1"/>
        </w:rPr>
        <w:t>plusieurs</w:t>
      </w:r>
      <w:r>
        <w:rPr>
          <w:spacing w:val="2"/>
        </w:rPr>
        <w:t xml:space="preserve"> </w:t>
      </w:r>
      <w:r>
        <w:t>fois</w:t>
      </w:r>
      <w:r>
        <w:rPr>
          <w:spacing w:val="1"/>
        </w:rPr>
        <w:t xml:space="preserve"> </w:t>
      </w:r>
      <w:r>
        <w:rPr>
          <w:spacing w:val="-1"/>
        </w:rPr>
        <w:t>par</w:t>
      </w:r>
      <w:r>
        <w:rPr>
          <w:spacing w:val="2"/>
        </w:rPr>
        <w:t xml:space="preserve"> </w:t>
      </w:r>
      <w:r>
        <w:t>semaine</w:t>
      </w:r>
    </w:p>
    <w:p w:rsidR="00ED16F0" w:rsidRDefault="00ED16F0" w:rsidP="00ED16F0">
      <w:pPr>
        <w:pStyle w:val="Corpsdetexte"/>
        <w:kinsoku w:val="0"/>
        <w:overflowPunct w:val="0"/>
        <w:spacing w:before="32"/>
        <w:ind w:left="0" w:right="5151"/>
        <w:jc w:val="center"/>
      </w:pPr>
      <w:r>
        <w:t>/</w:t>
      </w:r>
      <w:r>
        <w:rPr>
          <w:spacing w:val="-5"/>
        </w:rPr>
        <w:t xml:space="preserve"> </w:t>
      </w:r>
      <w:r>
        <w:rPr>
          <w:spacing w:val="-1"/>
        </w:rPr>
        <w:t>10</w:t>
      </w:r>
      <w:r>
        <w:rPr>
          <w:spacing w:val="-4"/>
        </w:rPr>
        <w:t xml:space="preserve"> </w:t>
      </w:r>
      <w:r>
        <w:t>points</w:t>
      </w:r>
    </w:p>
    <w:p w:rsidR="00ED16F0" w:rsidRDefault="00ED16F0" w:rsidP="00ED16F0">
      <w:pPr>
        <w:pStyle w:val="Corpsdetexte"/>
        <w:numPr>
          <w:ilvl w:val="1"/>
          <w:numId w:val="7"/>
        </w:numPr>
        <w:tabs>
          <w:tab w:val="left" w:pos="1633"/>
        </w:tabs>
        <w:kinsoku w:val="0"/>
        <w:overflowPunct w:val="0"/>
        <w:spacing w:before="35"/>
      </w:pPr>
      <w:r>
        <w:rPr>
          <w:spacing w:val="-1"/>
        </w:rPr>
        <w:t>les</w:t>
      </w:r>
      <w:r>
        <w:rPr>
          <w:spacing w:val="-7"/>
        </w:rPr>
        <w:t xml:space="preserve"> </w:t>
      </w:r>
      <w:r>
        <w:t>amplitudes</w:t>
      </w:r>
      <w:r>
        <w:rPr>
          <w:spacing w:val="-6"/>
        </w:rPr>
        <w:t xml:space="preserve"> </w:t>
      </w:r>
      <w:r>
        <w:t>horaires</w:t>
      </w:r>
      <w:r>
        <w:rPr>
          <w:spacing w:val="-6"/>
        </w:rPr>
        <w:t xml:space="preserve"> </w:t>
      </w:r>
      <w:r>
        <w:t>proposées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points</w:t>
      </w:r>
    </w:p>
    <w:p w:rsidR="00ED16F0" w:rsidRDefault="00ED16F0" w:rsidP="00ED16F0">
      <w:pPr>
        <w:pStyle w:val="Corpsdetexte"/>
        <w:numPr>
          <w:ilvl w:val="1"/>
          <w:numId w:val="7"/>
        </w:numPr>
        <w:tabs>
          <w:tab w:val="left" w:pos="1633"/>
        </w:tabs>
        <w:kinsoku w:val="0"/>
        <w:overflowPunct w:val="0"/>
        <w:spacing w:before="31"/>
      </w:pPr>
      <w:r>
        <w:rPr>
          <w:spacing w:val="-1"/>
        </w:rPr>
        <w:t>la</w:t>
      </w:r>
      <w:r>
        <w:rPr>
          <w:spacing w:val="-6"/>
        </w:rPr>
        <w:t xml:space="preserve"> </w:t>
      </w:r>
      <w:r>
        <w:t>présentation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l’équipe</w:t>
      </w:r>
      <w:r>
        <w:rPr>
          <w:spacing w:val="-4"/>
        </w:rPr>
        <w:t xml:space="preserve"> </w:t>
      </w:r>
      <w:r>
        <w:t>dédiée</w:t>
      </w:r>
      <w:r>
        <w:rPr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points</w:t>
      </w:r>
    </w:p>
    <w:p w:rsidR="00ED16F0" w:rsidRDefault="00ED16F0" w:rsidP="00ED16F0">
      <w:pPr>
        <w:pStyle w:val="Corpsdetexte"/>
        <w:kinsoku w:val="0"/>
        <w:overflowPunct w:val="0"/>
        <w:spacing w:before="10"/>
        <w:ind w:left="0"/>
        <w:rPr>
          <w:sz w:val="26"/>
          <w:szCs w:val="26"/>
        </w:rPr>
      </w:pPr>
    </w:p>
    <w:p w:rsidR="00ED16F0" w:rsidRDefault="00ED16F0" w:rsidP="00ED16F0">
      <w:pPr>
        <w:pStyle w:val="Corpsdetexte"/>
        <w:kinsoku w:val="0"/>
        <w:overflowPunct w:val="0"/>
        <w:ind w:left="216"/>
      </w:pPr>
      <w:r>
        <w:rPr>
          <w:spacing w:val="-1"/>
        </w:rPr>
        <w:t>Pour</w:t>
      </w:r>
      <w:r>
        <w:rPr>
          <w:spacing w:val="-6"/>
        </w:rPr>
        <w:t xml:space="preserve"> </w:t>
      </w:r>
      <w:r>
        <w:t>chaque</w:t>
      </w:r>
      <w:r>
        <w:rPr>
          <w:spacing w:val="-7"/>
        </w:rPr>
        <w:t xml:space="preserve"> </w:t>
      </w:r>
      <w:r>
        <w:t>sous-critère,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seront</w:t>
      </w:r>
      <w:r>
        <w:rPr>
          <w:spacing w:val="-5"/>
        </w:rPr>
        <w:t xml:space="preserve"> </w:t>
      </w:r>
      <w:r>
        <w:rPr>
          <w:spacing w:val="-1"/>
        </w:rPr>
        <w:t>attribués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manière</w:t>
      </w:r>
      <w:r>
        <w:rPr>
          <w:spacing w:val="-6"/>
        </w:rPr>
        <w:t xml:space="preserve"> </w:t>
      </w:r>
      <w:r>
        <w:t>suivante</w:t>
      </w:r>
      <w:r>
        <w:rPr>
          <w:spacing w:val="-2"/>
        </w:rPr>
        <w:t xml:space="preserve"> </w:t>
      </w:r>
      <w:r>
        <w:t>:</w:t>
      </w:r>
    </w:p>
    <w:p w:rsidR="00ED16F0" w:rsidRDefault="00ED16F0" w:rsidP="00ED16F0">
      <w:pPr>
        <w:pStyle w:val="Corpsdetexte"/>
        <w:kinsoku w:val="0"/>
        <w:overflowPunct w:val="0"/>
        <w:spacing w:before="11"/>
        <w:ind w:left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2263"/>
        <w:gridCol w:w="2473"/>
      </w:tblGrid>
      <w:tr w:rsidR="00ED16F0" w:rsidTr="00883DF5">
        <w:trPr>
          <w:trHeight w:hRule="exact" w:val="274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/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>
            <w:pPr>
              <w:pStyle w:val="TableParagraph"/>
              <w:kinsoku w:val="0"/>
              <w:overflowPunct w:val="0"/>
              <w:spacing w:line="229" w:lineRule="exact"/>
              <w:ind w:left="104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Sous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critère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points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Sous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critères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10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points</w:t>
            </w:r>
          </w:p>
        </w:tc>
      </w:tr>
      <w:tr w:rsidR="00ED16F0" w:rsidTr="00883DF5">
        <w:trPr>
          <w:trHeight w:hRule="exact" w:val="277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Absence</w:t>
            </w:r>
            <w:r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d’information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>
            <w:pPr>
              <w:pStyle w:val="TableParagraph"/>
              <w:kinsoku w:val="0"/>
              <w:overflowPunct w:val="0"/>
              <w:spacing w:before="1"/>
              <w:ind w:left="104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D16F0" w:rsidTr="00883DF5">
        <w:trPr>
          <w:trHeight w:hRule="exact" w:val="274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Insuffisant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>
            <w:pPr>
              <w:pStyle w:val="TableParagraph"/>
              <w:kinsoku w:val="0"/>
              <w:overflowPunct w:val="0"/>
              <w:spacing w:line="229" w:lineRule="exact"/>
              <w:ind w:left="104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D16F0" w:rsidTr="00883DF5">
        <w:trPr>
          <w:trHeight w:hRule="exact" w:val="274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Moyen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>
            <w:pPr>
              <w:pStyle w:val="TableParagraph"/>
              <w:kinsoku w:val="0"/>
              <w:overflowPunct w:val="0"/>
              <w:spacing w:line="229" w:lineRule="exact"/>
              <w:ind w:left="104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D16F0" w:rsidTr="00883DF5">
        <w:trPr>
          <w:trHeight w:hRule="exact" w:val="276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Satisfaisant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>
            <w:pPr>
              <w:pStyle w:val="TableParagraph"/>
              <w:kinsoku w:val="0"/>
              <w:overflowPunct w:val="0"/>
              <w:spacing w:before="1"/>
              <w:ind w:left="104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D16F0" w:rsidTr="00883DF5">
        <w:trPr>
          <w:trHeight w:hRule="exact" w:val="274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Très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satisfaisant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>
            <w:pPr>
              <w:pStyle w:val="TableParagraph"/>
              <w:kinsoku w:val="0"/>
              <w:overflowPunct w:val="0"/>
              <w:spacing w:line="229" w:lineRule="exact"/>
              <w:ind w:left="104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10</w:t>
            </w:r>
          </w:p>
        </w:tc>
      </w:tr>
    </w:tbl>
    <w:p w:rsidR="00ED16F0" w:rsidRDefault="00ED16F0" w:rsidP="00ED16F0"/>
    <w:p w:rsidR="00ED16F0" w:rsidRDefault="00ED16F0" w:rsidP="00ED16F0">
      <w:pPr>
        <w:sectPr w:rsidR="00ED16F0">
          <w:footerReference w:type="default" r:id="rId9"/>
          <w:pgSz w:w="11910" w:h="16840"/>
          <w:pgMar w:top="780" w:right="1320" w:bottom="280" w:left="1200" w:header="720" w:footer="720" w:gutter="0"/>
          <w:cols w:space="720" w:equalWidth="0">
            <w:col w:w="9390"/>
          </w:cols>
          <w:noEndnote/>
        </w:sectPr>
      </w:pPr>
    </w:p>
    <w:p w:rsidR="00ED16F0" w:rsidRDefault="00ED16F0" w:rsidP="00ED16F0">
      <w:pPr>
        <w:pStyle w:val="Corpsdetexte"/>
        <w:kinsoku w:val="0"/>
        <w:overflowPunct w:val="0"/>
        <w:spacing w:before="50"/>
        <w:ind w:left="647" w:right="630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Documents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à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fournir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par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candidat</w:t>
      </w:r>
    </w:p>
    <w:p w:rsidR="00ED16F0" w:rsidRDefault="00ED16F0" w:rsidP="00ED16F0">
      <w:pPr>
        <w:pStyle w:val="Corpsdetexte"/>
        <w:kinsoku w:val="0"/>
        <w:overflowPunct w:val="0"/>
        <w:spacing w:before="49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ED16F0" w:rsidRDefault="00ED16F0" w:rsidP="00ED16F0">
      <w:pPr>
        <w:pStyle w:val="Corpsdetexte"/>
        <w:kinsoku w:val="0"/>
        <w:overflowPunct w:val="0"/>
        <w:spacing w:before="9"/>
        <w:ind w:left="0"/>
        <w:rPr>
          <w:sz w:val="12"/>
          <w:szCs w:val="12"/>
        </w:rPr>
      </w:pPr>
    </w:p>
    <w:p w:rsidR="00ED16F0" w:rsidRDefault="00ED16F0" w:rsidP="00ED16F0">
      <w:pPr>
        <w:pStyle w:val="Titre4"/>
        <w:numPr>
          <w:ilvl w:val="0"/>
          <w:numId w:val="6"/>
        </w:numPr>
        <w:tabs>
          <w:tab w:val="left" w:pos="475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Constitution</w:t>
      </w:r>
      <w:r>
        <w:t xml:space="preserve"> d’un dossier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candidature</w:t>
      </w:r>
    </w:p>
    <w:p w:rsidR="00ED16F0" w:rsidRDefault="00ED16F0" w:rsidP="00ED16F0">
      <w:pPr>
        <w:pStyle w:val="Corpsdetexte"/>
        <w:kinsoku w:val="0"/>
        <w:overflowPunct w:val="0"/>
        <w:spacing w:before="162" w:line="275" w:lineRule="auto"/>
        <w:ind w:right="98"/>
      </w:pPr>
      <w:r>
        <w:rPr>
          <w:spacing w:val="-1"/>
        </w:rPr>
        <w:t>Au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titre</w:t>
      </w:r>
      <w:r>
        <w:t xml:space="preserve"> </w:t>
      </w:r>
      <w:r>
        <w:rPr>
          <w:spacing w:val="15"/>
        </w:rPr>
        <w:t xml:space="preserve"> </w:t>
      </w:r>
      <w:r>
        <w:t xml:space="preserve">de 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15"/>
        </w:rPr>
        <w:t xml:space="preserve"> </w:t>
      </w:r>
      <w:r>
        <w:t xml:space="preserve">candidature, </w:t>
      </w:r>
      <w:r>
        <w:rPr>
          <w:spacing w:val="15"/>
        </w:rPr>
        <w:t xml:space="preserve"> </w:t>
      </w:r>
      <w:r>
        <w:t xml:space="preserve">l’attestation </w:t>
      </w:r>
      <w:r>
        <w:rPr>
          <w:spacing w:val="14"/>
        </w:rPr>
        <w:t xml:space="preserve"> </w:t>
      </w:r>
      <w:r>
        <w:t xml:space="preserve">du </w:t>
      </w:r>
      <w:r>
        <w:rPr>
          <w:spacing w:val="14"/>
        </w:rPr>
        <w:t xml:space="preserve"> </w:t>
      </w:r>
      <w:r>
        <w:t xml:space="preserve">candidat </w:t>
      </w:r>
      <w:r>
        <w:rPr>
          <w:spacing w:val="15"/>
        </w:rPr>
        <w:t xml:space="preserve"> </w:t>
      </w:r>
      <w:r>
        <w:rPr>
          <w:spacing w:val="-1"/>
        </w:rPr>
        <w:t>fournie</w:t>
      </w:r>
      <w:r>
        <w:t xml:space="preserve"> </w:t>
      </w:r>
      <w:r>
        <w:rPr>
          <w:spacing w:val="15"/>
        </w:rPr>
        <w:t xml:space="preserve"> </w:t>
      </w:r>
      <w:r>
        <w:t xml:space="preserve">en </w:t>
      </w:r>
      <w:r>
        <w:rPr>
          <w:spacing w:val="14"/>
        </w:rPr>
        <w:t xml:space="preserve"> </w:t>
      </w:r>
      <w:r>
        <w:t xml:space="preserve">annexe </w:t>
      </w:r>
      <w:r>
        <w:rPr>
          <w:spacing w:val="15"/>
        </w:rPr>
        <w:t xml:space="preserve"> </w:t>
      </w:r>
      <w:r>
        <w:t xml:space="preserve">sera </w:t>
      </w:r>
      <w:r>
        <w:rPr>
          <w:spacing w:val="14"/>
        </w:rPr>
        <w:t xml:space="preserve"> </w:t>
      </w:r>
      <w:r>
        <w:rPr>
          <w:spacing w:val="-1"/>
        </w:rPr>
        <w:t>datée,</w:t>
      </w:r>
      <w:r>
        <w:t xml:space="preserve"> </w:t>
      </w:r>
      <w:r>
        <w:rPr>
          <w:spacing w:val="15"/>
        </w:rPr>
        <w:t xml:space="preserve"> </w:t>
      </w:r>
      <w:r>
        <w:t xml:space="preserve">signée </w:t>
      </w:r>
      <w:r>
        <w:rPr>
          <w:spacing w:val="15"/>
        </w:rPr>
        <w:t xml:space="preserve"> </w:t>
      </w:r>
      <w:r>
        <w:t>et</w:t>
      </w:r>
      <w:r>
        <w:rPr>
          <w:spacing w:val="50"/>
          <w:w w:val="99"/>
        </w:rPr>
        <w:t xml:space="preserve"> </w:t>
      </w:r>
      <w:r>
        <w:t>accompagnée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4"/>
        </w:rPr>
        <w:t xml:space="preserve"> </w:t>
      </w:r>
      <w:r>
        <w:rPr>
          <w:spacing w:val="-1"/>
        </w:rPr>
        <w:t>pièces</w:t>
      </w:r>
      <w:r>
        <w:rPr>
          <w:spacing w:val="-5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sont</w:t>
      </w:r>
      <w:r>
        <w:rPr>
          <w:spacing w:val="-5"/>
        </w:rPr>
        <w:t xml:space="preserve"> </w:t>
      </w:r>
      <w:r>
        <w:t>mentionnées.</w:t>
      </w:r>
    </w:p>
    <w:p w:rsidR="00ED16F0" w:rsidRDefault="00ED16F0" w:rsidP="00ED16F0">
      <w:pPr>
        <w:pStyle w:val="Corpsdetexte"/>
        <w:kinsoku w:val="0"/>
        <w:overflowPunct w:val="0"/>
        <w:spacing w:before="7"/>
        <w:ind w:left="0"/>
        <w:rPr>
          <w:sz w:val="17"/>
          <w:szCs w:val="17"/>
        </w:rPr>
      </w:pPr>
    </w:p>
    <w:p w:rsidR="00ED16F0" w:rsidRDefault="00ED16F0" w:rsidP="00ED16F0">
      <w:pPr>
        <w:pStyle w:val="Corpsdetexte"/>
        <w:kinsoku w:val="0"/>
        <w:overflowPunct w:val="0"/>
      </w:pPr>
      <w:r>
        <w:t>Les dossiers de candidature devront comprendre</w:t>
      </w:r>
      <w:r>
        <w:rPr>
          <w:spacing w:val="-7"/>
        </w:rPr>
        <w:t xml:space="preserve"> </w:t>
      </w:r>
      <w:r>
        <w:t>:</w:t>
      </w:r>
    </w:p>
    <w:p w:rsidR="00ED16F0" w:rsidRDefault="00ED16F0" w:rsidP="00ED16F0">
      <w:pPr>
        <w:pStyle w:val="Corpsdetexte"/>
        <w:kinsoku w:val="0"/>
        <w:overflowPunct w:val="0"/>
        <w:spacing w:before="6"/>
        <w:ind w:left="0"/>
      </w:pPr>
    </w:p>
    <w:p w:rsidR="00ED16F0" w:rsidRDefault="00ED16F0" w:rsidP="00ED16F0">
      <w:pPr>
        <w:pStyle w:val="Corpsdetexte"/>
        <w:numPr>
          <w:ilvl w:val="2"/>
          <w:numId w:val="6"/>
        </w:numPr>
        <w:tabs>
          <w:tab w:val="left" w:pos="1533"/>
        </w:tabs>
        <w:kinsoku w:val="0"/>
        <w:overflowPunct w:val="0"/>
        <w:spacing w:before="152"/>
        <w:ind w:hanging="358"/>
      </w:pPr>
      <w:r w:rsidRPr="005B6158">
        <w:rPr>
          <w:rFonts w:eastAsia="Arial"/>
        </w:rPr>
        <w:t>Nom</w:t>
      </w:r>
      <w:r w:rsidRPr="005B6158">
        <w:rPr>
          <w:rFonts w:eastAsia="Arial"/>
          <w:spacing w:val="10"/>
        </w:rPr>
        <w:t xml:space="preserve"> </w:t>
      </w:r>
      <w:r w:rsidRPr="005B6158">
        <w:rPr>
          <w:rFonts w:eastAsia="Arial"/>
        </w:rPr>
        <w:t>du</w:t>
      </w:r>
      <w:r w:rsidRPr="005B6158">
        <w:rPr>
          <w:rFonts w:eastAsia="Arial"/>
          <w:spacing w:val="7"/>
        </w:rPr>
        <w:t xml:space="preserve"> </w:t>
      </w:r>
      <w:r w:rsidRPr="005B6158">
        <w:rPr>
          <w:rFonts w:eastAsia="Arial"/>
          <w:spacing w:val="1"/>
        </w:rPr>
        <w:t>c</w:t>
      </w:r>
      <w:r w:rsidRPr="005B6158">
        <w:rPr>
          <w:rFonts w:eastAsia="Arial"/>
        </w:rPr>
        <w:t>o</w:t>
      </w:r>
      <w:r w:rsidRPr="005B6158">
        <w:rPr>
          <w:rFonts w:eastAsia="Arial"/>
          <w:spacing w:val="-1"/>
        </w:rPr>
        <w:t>n</w:t>
      </w:r>
      <w:r w:rsidRPr="005B6158">
        <w:rPr>
          <w:rFonts w:eastAsia="Arial"/>
          <w:spacing w:val="1"/>
        </w:rPr>
        <w:t>c</w:t>
      </w:r>
      <w:r w:rsidRPr="005B6158">
        <w:rPr>
          <w:rFonts w:eastAsia="Arial"/>
        </w:rPr>
        <w:t>e</w:t>
      </w:r>
      <w:r w:rsidRPr="005B6158">
        <w:rPr>
          <w:rFonts w:eastAsia="Arial"/>
          <w:spacing w:val="-1"/>
        </w:rPr>
        <w:t>p</w:t>
      </w:r>
      <w:r w:rsidRPr="005B6158">
        <w:rPr>
          <w:rFonts w:eastAsia="Arial"/>
        </w:rPr>
        <w:t>t,</w:t>
      </w:r>
      <w:r w:rsidRPr="005B6158">
        <w:rPr>
          <w:rFonts w:eastAsia="Arial"/>
          <w:spacing w:val="3"/>
        </w:rPr>
        <w:t xml:space="preserve"> </w:t>
      </w:r>
      <w:r w:rsidRPr="005B6158">
        <w:rPr>
          <w:rFonts w:eastAsia="Arial"/>
        </w:rPr>
        <w:t>d</w:t>
      </w:r>
      <w:r w:rsidRPr="005B6158">
        <w:rPr>
          <w:rFonts w:eastAsia="Arial"/>
          <w:spacing w:val="-1"/>
        </w:rPr>
        <w:t>e</w:t>
      </w:r>
      <w:r w:rsidRPr="005B6158">
        <w:rPr>
          <w:rFonts w:eastAsia="Arial"/>
          <w:spacing w:val="1"/>
        </w:rPr>
        <w:t>scr</w:t>
      </w:r>
      <w:r w:rsidRPr="005B6158">
        <w:rPr>
          <w:rFonts w:eastAsia="Arial"/>
          <w:spacing w:val="-1"/>
        </w:rPr>
        <w:t>i</w:t>
      </w:r>
      <w:r w:rsidRPr="005B6158">
        <w:rPr>
          <w:rFonts w:eastAsia="Arial"/>
        </w:rPr>
        <w:t>p</w:t>
      </w:r>
      <w:r w:rsidRPr="005B6158">
        <w:rPr>
          <w:rFonts w:eastAsia="Arial"/>
          <w:spacing w:val="2"/>
        </w:rPr>
        <w:t>t</w:t>
      </w:r>
      <w:r w:rsidRPr="005B6158">
        <w:rPr>
          <w:rFonts w:eastAsia="Arial"/>
          <w:spacing w:val="1"/>
        </w:rPr>
        <w:t>i</w:t>
      </w:r>
      <w:r w:rsidRPr="005B6158">
        <w:rPr>
          <w:rFonts w:eastAsia="Arial"/>
        </w:rPr>
        <w:t>on de</w:t>
      </w:r>
      <w:r w:rsidRPr="005B6158">
        <w:rPr>
          <w:rFonts w:eastAsia="Arial"/>
          <w:spacing w:val="10"/>
        </w:rPr>
        <w:t xml:space="preserve"> </w:t>
      </w:r>
      <w:r w:rsidRPr="005B6158">
        <w:rPr>
          <w:rFonts w:eastAsia="Arial"/>
          <w:spacing w:val="-1"/>
        </w:rPr>
        <w:t>l</w:t>
      </w:r>
      <w:r w:rsidRPr="005B6158">
        <w:rPr>
          <w:rFonts w:eastAsia="Arial"/>
        </w:rPr>
        <w:t>a</w:t>
      </w:r>
      <w:r w:rsidRPr="005B6158">
        <w:rPr>
          <w:rFonts w:eastAsia="Arial"/>
          <w:spacing w:val="9"/>
        </w:rPr>
        <w:t xml:space="preserve"> </w:t>
      </w:r>
      <w:r w:rsidRPr="005B6158">
        <w:rPr>
          <w:rFonts w:eastAsia="Arial"/>
          <w:spacing w:val="1"/>
        </w:rPr>
        <w:t>c</w:t>
      </w:r>
      <w:r w:rsidRPr="005B6158">
        <w:rPr>
          <w:rFonts w:eastAsia="Arial"/>
          <w:spacing w:val="2"/>
        </w:rPr>
        <w:t>u</w:t>
      </w:r>
      <w:r w:rsidRPr="005B6158">
        <w:rPr>
          <w:rFonts w:eastAsia="Arial"/>
          <w:spacing w:val="-1"/>
        </w:rPr>
        <w:t>i</w:t>
      </w:r>
      <w:r w:rsidRPr="005B6158">
        <w:rPr>
          <w:rFonts w:eastAsia="Arial"/>
          <w:spacing w:val="1"/>
        </w:rPr>
        <w:t>s</w:t>
      </w:r>
      <w:r w:rsidRPr="005B6158">
        <w:rPr>
          <w:rFonts w:eastAsia="Arial"/>
          <w:spacing w:val="-1"/>
        </w:rPr>
        <w:t>i</w:t>
      </w:r>
      <w:r w:rsidRPr="005B6158">
        <w:rPr>
          <w:rFonts w:eastAsia="Arial"/>
          <w:spacing w:val="2"/>
        </w:rPr>
        <w:t>n</w:t>
      </w:r>
      <w:r w:rsidRPr="005B6158">
        <w:rPr>
          <w:rFonts w:eastAsia="Arial"/>
        </w:rPr>
        <w:t>e</w:t>
      </w:r>
      <w:r w:rsidRPr="005B6158">
        <w:rPr>
          <w:rFonts w:eastAsia="Arial"/>
          <w:spacing w:val="4"/>
        </w:rPr>
        <w:t xml:space="preserve"> </w:t>
      </w:r>
      <w:r w:rsidRPr="005B6158">
        <w:rPr>
          <w:rFonts w:eastAsia="Arial"/>
        </w:rPr>
        <w:t>pro</w:t>
      </w:r>
      <w:r w:rsidRPr="005B6158">
        <w:rPr>
          <w:rFonts w:eastAsia="Arial"/>
          <w:spacing w:val="2"/>
        </w:rPr>
        <w:t>p</w:t>
      </w:r>
      <w:r w:rsidRPr="005B6158">
        <w:rPr>
          <w:rFonts w:eastAsia="Arial"/>
        </w:rPr>
        <w:t>o</w:t>
      </w:r>
      <w:r w:rsidRPr="005B6158">
        <w:rPr>
          <w:rFonts w:eastAsia="Arial"/>
          <w:spacing w:val="1"/>
        </w:rPr>
        <w:t>s</w:t>
      </w:r>
      <w:r w:rsidRPr="005B6158">
        <w:rPr>
          <w:rFonts w:eastAsia="Arial"/>
        </w:rPr>
        <w:t>é</w:t>
      </w:r>
      <w:r w:rsidRPr="005B6158">
        <w:rPr>
          <w:rFonts w:eastAsia="Arial"/>
          <w:spacing w:val="-1"/>
        </w:rPr>
        <w:t>e</w:t>
      </w:r>
      <w:r w:rsidRPr="005B6158">
        <w:rPr>
          <w:rFonts w:eastAsia="Arial"/>
        </w:rPr>
        <w:t>,</w:t>
      </w:r>
      <w:r w:rsidRPr="005B6158">
        <w:rPr>
          <w:rFonts w:eastAsia="Arial"/>
          <w:spacing w:val="1"/>
        </w:rPr>
        <w:t xml:space="preserve"> </w:t>
      </w:r>
      <w:r w:rsidRPr="005B6158">
        <w:rPr>
          <w:rFonts w:eastAsia="Arial"/>
          <w:spacing w:val="4"/>
        </w:rPr>
        <w:t>m</w:t>
      </w:r>
      <w:r w:rsidRPr="005B6158">
        <w:rPr>
          <w:rFonts w:eastAsia="Arial"/>
        </w:rPr>
        <w:t>e</w:t>
      </w:r>
      <w:r w:rsidRPr="005B6158">
        <w:rPr>
          <w:rFonts w:eastAsia="Arial"/>
          <w:spacing w:val="-1"/>
        </w:rPr>
        <w:t>n</w:t>
      </w:r>
      <w:r w:rsidRPr="005B6158">
        <w:rPr>
          <w:rFonts w:eastAsia="Arial"/>
        </w:rPr>
        <w:t>u</w:t>
      </w:r>
      <w:r w:rsidRPr="005B6158">
        <w:rPr>
          <w:rFonts w:eastAsia="Arial"/>
          <w:spacing w:val="6"/>
        </w:rPr>
        <w:t xml:space="preserve"> </w:t>
      </w:r>
      <w:r w:rsidRPr="005B6158">
        <w:rPr>
          <w:rFonts w:eastAsia="Arial"/>
        </w:rPr>
        <w:t>d</w:t>
      </w:r>
      <w:r w:rsidRPr="005B6158">
        <w:rPr>
          <w:rFonts w:eastAsia="Arial"/>
          <w:spacing w:val="-1"/>
        </w:rPr>
        <w:t>é</w:t>
      </w:r>
      <w:r w:rsidRPr="005B6158">
        <w:rPr>
          <w:rFonts w:eastAsia="Arial"/>
          <w:spacing w:val="2"/>
        </w:rPr>
        <w:t>t</w:t>
      </w:r>
      <w:r w:rsidRPr="005B6158">
        <w:rPr>
          <w:rFonts w:eastAsia="Arial"/>
        </w:rPr>
        <w:t>a</w:t>
      </w:r>
      <w:r w:rsidRPr="005B6158">
        <w:rPr>
          <w:rFonts w:eastAsia="Arial"/>
          <w:spacing w:val="1"/>
        </w:rPr>
        <w:t>i</w:t>
      </w:r>
      <w:r w:rsidRPr="005B6158">
        <w:rPr>
          <w:rFonts w:eastAsia="Arial"/>
          <w:spacing w:val="-1"/>
        </w:rPr>
        <w:t>l</w:t>
      </w:r>
      <w:r w:rsidRPr="005B6158">
        <w:rPr>
          <w:rFonts w:eastAsia="Arial"/>
          <w:spacing w:val="1"/>
        </w:rPr>
        <w:t>l</w:t>
      </w:r>
      <w:r w:rsidRPr="005B6158">
        <w:rPr>
          <w:rFonts w:eastAsia="Arial"/>
        </w:rPr>
        <w:t>é,</w:t>
      </w:r>
      <w:r w:rsidRPr="005B6158">
        <w:rPr>
          <w:rFonts w:eastAsia="Arial"/>
          <w:spacing w:val="3"/>
        </w:rPr>
        <w:t xml:space="preserve"> </w:t>
      </w:r>
      <w:r w:rsidRPr="005B6158">
        <w:rPr>
          <w:rFonts w:eastAsia="Arial"/>
        </w:rPr>
        <w:t>g</w:t>
      </w:r>
      <w:r w:rsidRPr="005B6158">
        <w:rPr>
          <w:rFonts w:eastAsia="Arial"/>
          <w:spacing w:val="-1"/>
        </w:rPr>
        <w:t>a</w:t>
      </w:r>
      <w:r w:rsidRPr="005B6158">
        <w:rPr>
          <w:rFonts w:eastAsia="Arial"/>
          <w:spacing w:val="2"/>
        </w:rPr>
        <w:t>m</w:t>
      </w:r>
      <w:r w:rsidRPr="005B6158">
        <w:rPr>
          <w:rFonts w:eastAsia="Arial"/>
          <w:spacing w:val="4"/>
        </w:rPr>
        <w:t>m</w:t>
      </w:r>
      <w:r w:rsidRPr="005B6158">
        <w:rPr>
          <w:rFonts w:eastAsia="Arial"/>
        </w:rPr>
        <w:t>e</w:t>
      </w:r>
      <w:r w:rsidRPr="005B6158">
        <w:rPr>
          <w:rFonts w:eastAsia="Arial"/>
          <w:spacing w:val="4"/>
        </w:rPr>
        <w:t xml:space="preserve"> </w:t>
      </w:r>
      <w:r w:rsidRPr="005B6158">
        <w:rPr>
          <w:rFonts w:eastAsia="Arial"/>
        </w:rPr>
        <w:t>de</w:t>
      </w:r>
      <w:r w:rsidRPr="005B6158">
        <w:rPr>
          <w:rFonts w:eastAsia="Arial"/>
          <w:spacing w:val="7"/>
        </w:rPr>
        <w:t xml:space="preserve"> </w:t>
      </w:r>
      <w:r w:rsidRPr="005B6158">
        <w:rPr>
          <w:rFonts w:eastAsia="Arial"/>
        </w:rPr>
        <w:t>prix,</w:t>
      </w:r>
      <w:r w:rsidRPr="005B6158">
        <w:rPr>
          <w:rFonts w:eastAsia="Arial"/>
          <w:spacing w:val="7"/>
        </w:rPr>
        <w:t xml:space="preserve"> </w:t>
      </w:r>
      <w:r w:rsidRPr="005B6158">
        <w:rPr>
          <w:rFonts w:eastAsia="Arial"/>
        </w:rPr>
        <w:t>ori</w:t>
      </w:r>
      <w:r w:rsidRPr="005B6158">
        <w:rPr>
          <w:rFonts w:eastAsia="Arial"/>
          <w:spacing w:val="1"/>
        </w:rPr>
        <w:t>g</w:t>
      </w:r>
      <w:r w:rsidRPr="005B6158">
        <w:rPr>
          <w:rFonts w:eastAsia="Arial"/>
          <w:spacing w:val="-1"/>
        </w:rPr>
        <w:t>i</w:t>
      </w:r>
      <w:r w:rsidRPr="005B6158">
        <w:rPr>
          <w:rFonts w:eastAsia="Arial"/>
          <w:spacing w:val="2"/>
        </w:rPr>
        <w:t>n</w:t>
      </w:r>
      <w:r w:rsidRPr="005B6158">
        <w:rPr>
          <w:rFonts w:eastAsia="Arial"/>
        </w:rPr>
        <w:t>e</w:t>
      </w:r>
      <w:r w:rsidRPr="005B6158">
        <w:rPr>
          <w:rFonts w:eastAsia="Arial"/>
          <w:spacing w:val="5"/>
        </w:rPr>
        <w:t xml:space="preserve"> </w:t>
      </w:r>
      <w:r w:rsidRPr="005B6158">
        <w:rPr>
          <w:rFonts w:eastAsia="Arial"/>
        </w:rPr>
        <w:t>d</w:t>
      </w:r>
      <w:r w:rsidRPr="005B6158">
        <w:rPr>
          <w:rFonts w:eastAsia="Arial"/>
          <w:spacing w:val="-1"/>
        </w:rPr>
        <w:t>e</w:t>
      </w:r>
      <w:r w:rsidRPr="005B6158">
        <w:rPr>
          <w:rFonts w:eastAsia="Arial"/>
        </w:rPr>
        <w:t>s prod</w:t>
      </w:r>
      <w:r w:rsidRPr="005B6158">
        <w:rPr>
          <w:rFonts w:eastAsia="Arial"/>
          <w:spacing w:val="2"/>
        </w:rPr>
        <w:t>u</w:t>
      </w:r>
      <w:r w:rsidRPr="005B6158">
        <w:rPr>
          <w:rFonts w:eastAsia="Arial"/>
          <w:spacing w:val="-1"/>
        </w:rPr>
        <w:t>i</w:t>
      </w:r>
      <w:r w:rsidRPr="005B6158">
        <w:rPr>
          <w:rFonts w:eastAsia="Arial"/>
        </w:rPr>
        <w:t>t</w:t>
      </w:r>
      <w:r w:rsidRPr="005B6158">
        <w:rPr>
          <w:rFonts w:eastAsia="Arial"/>
          <w:spacing w:val="1"/>
        </w:rPr>
        <w:t>s</w:t>
      </w:r>
      <w:r w:rsidRPr="005B6158">
        <w:rPr>
          <w:rFonts w:eastAsia="Arial"/>
        </w:rPr>
        <w:t>,</w:t>
      </w:r>
      <w:r w:rsidRPr="005B6158">
        <w:rPr>
          <w:rFonts w:eastAsia="Arial"/>
          <w:spacing w:val="-2"/>
        </w:rPr>
        <w:t xml:space="preserve"> </w:t>
      </w:r>
      <w:r w:rsidRPr="005B6158">
        <w:rPr>
          <w:rFonts w:eastAsia="Arial"/>
        </w:rPr>
        <w:t>o</w:t>
      </w:r>
      <w:r w:rsidRPr="005B6158">
        <w:rPr>
          <w:rFonts w:eastAsia="Arial"/>
          <w:spacing w:val="3"/>
        </w:rPr>
        <w:t>r</w:t>
      </w:r>
      <w:r w:rsidRPr="005B6158">
        <w:rPr>
          <w:rFonts w:eastAsia="Arial"/>
          <w:spacing w:val="-1"/>
        </w:rPr>
        <w:t>i</w:t>
      </w:r>
      <w:r w:rsidRPr="005B6158">
        <w:rPr>
          <w:rFonts w:eastAsia="Arial"/>
          <w:spacing w:val="2"/>
        </w:rPr>
        <w:t>g</w:t>
      </w:r>
      <w:r w:rsidRPr="005B6158">
        <w:rPr>
          <w:rFonts w:eastAsia="Arial"/>
          <w:spacing w:val="-1"/>
        </w:rPr>
        <w:t>i</w:t>
      </w:r>
      <w:r w:rsidRPr="005B6158">
        <w:rPr>
          <w:rFonts w:eastAsia="Arial"/>
        </w:rPr>
        <w:t>n</w:t>
      </w:r>
      <w:r w:rsidRPr="005B6158">
        <w:rPr>
          <w:rFonts w:eastAsia="Arial"/>
          <w:spacing w:val="1"/>
        </w:rPr>
        <w:t>a</w:t>
      </w:r>
      <w:r w:rsidRPr="005B6158">
        <w:rPr>
          <w:rFonts w:eastAsia="Arial"/>
          <w:spacing w:val="-1"/>
        </w:rPr>
        <w:t>li</w:t>
      </w:r>
      <w:r w:rsidRPr="005B6158">
        <w:rPr>
          <w:rFonts w:eastAsia="Arial"/>
          <w:spacing w:val="2"/>
        </w:rPr>
        <w:t>t</w:t>
      </w:r>
      <w:r w:rsidRPr="005B6158">
        <w:rPr>
          <w:rFonts w:eastAsia="Arial"/>
        </w:rPr>
        <w:t>é du</w:t>
      </w:r>
      <w:r w:rsidRPr="005B6158">
        <w:rPr>
          <w:rFonts w:eastAsia="Arial"/>
          <w:spacing w:val="4"/>
        </w:rPr>
        <w:t xml:space="preserve"> </w:t>
      </w:r>
      <w:r w:rsidRPr="005B6158">
        <w:rPr>
          <w:rFonts w:eastAsia="Arial"/>
          <w:spacing w:val="1"/>
        </w:rPr>
        <w:t>c</w:t>
      </w:r>
      <w:r w:rsidRPr="005B6158">
        <w:rPr>
          <w:rFonts w:eastAsia="Arial"/>
          <w:spacing w:val="2"/>
        </w:rPr>
        <w:t>on</w:t>
      </w:r>
      <w:r w:rsidRPr="005B6158">
        <w:rPr>
          <w:rFonts w:eastAsia="Arial"/>
          <w:spacing w:val="1"/>
        </w:rPr>
        <w:t>c</w:t>
      </w:r>
      <w:r w:rsidRPr="005B6158">
        <w:rPr>
          <w:rFonts w:eastAsia="Arial"/>
        </w:rPr>
        <w:t>e</w:t>
      </w:r>
      <w:r w:rsidRPr="005B6158">
        <w:rPr>
          <w:rFonts w:eastAsia="Arial"/>
          <w:spacing w:val="-1"/>
        </w:rPr>
        <w:t>p</w:t>
      </w:r>
      <w:r w:rsidRPr="005B6158">
        <w:rPr>
          <w:rFonts w:eastAsia="Arial"/>
        </w:rPr>
        <w:t>t,</w:t>
      </w:r>
      <w:r w:rsidRPr="005B6158">
        <w:rPr>
          <w:rFonts w:eastAsia="Arial"/>
          <w:spacing w:val="1"/>
        </w:rPr>
        <w:t xml:space="preserve"> </w:t>
      </w:r>
      <w:r w:rsidRPr="005B6158">
        <w:rPr>
          <w:rFonts w:eastAsia="Arial"/>
          <w:spacing w:val="-1"/>
        </w:rPr>
        <w:t>i</w:t>
      </w:r>
      <w:r w:rsidRPr="005B6158">
        <w:rPr>
          <w:rFonts w:eastAsia="Arial"/>
        </w:rPr>
        <w:t>d</w:t>
      </w:r>
      <w:r w:rsidRPr="005B6158">
        <w:rPr>
          <w:rFonts w:eastAsia="Arial"/>
          <w:spacing w:val="1"/>
        </w:rPr>
        <w:t>e</w:t>
      </w:r>
      <w:r w:rsidRPr="005B6158">
        <w:rPr>
          <w:rFonts w:eastAsia="Arial"/>
        </w:rPr>
        <w:t>nt</w:t>
      </w:r>
      <w:r w:rsidRPr="005B6158">
        <w:rPr>
          <w:rFonts w:eastAsia="Arial"/>
          <w:spacing w:val="-2"/>
        </w:rPr>
        <w:t>i</w:t>
      </w:r>
      <w:r w:rsidRPr="005B6158">
        <w:rPr>
          <w:rFonts w:eastAsia="Arial"/>
          <w:spacing w:val="2"/>
        </w:rPr>
        <w:t>t</w:t>
      </w:r>
      <w:r w:rsidRPr="005B6158">
        <w:rPr>
          <w:rFonts w:eastAsia="Arial"/>
        </w:rPr>
        <w:t>é</w:t>
      </w:r>
      <w:r w:rsidRPr="005B6158">
        <w:rPr>
          <w:rFonts w:eastAsia="Arial"/>
          <w:spacing w:val="3"/>
        </w:rPr>
        <w:t xml:space="preserve"> </w:t>
      </w:r>
      <w:r w:rsidRPr="005B6158">
        <w:rPr>
          <w:rFonts w:eastAsia="Arial"/>
          <w:spacing w:val="-1"/>
        </w:rPr>
        <w:t>vi</w:t>
      </w:r>
      <w:r w:rsidRPr="005B6158">
        <w:rPr>
          <w:rFonts w:eastAsia="Arial"/>
          <w:spacing w:val="1"/>
        </w:rPr>
        <w:t>s</w:t>
      </w:r>
      <w:r w:rsidRPr="005B6158">
        <w:rPr>
          <w:rFonts w:eastAsia="Arial"/>
          <w:spacing w:val="2"/>
        </w:rPr>
        <w:t>u</w:t>
      </w:r>
      <w:r w:rsidRPr="005B6158">
        <w:rPr>
          <w:rFonts w:eastAsia="Arial"/>
        </w:rPr>
        <w:t>e</w:t>
      </w:r>
      <w:r w:rsidRPr="005B6158">
        <w:rPr>
          <w:rFonts w:eastAsia="Arial"/>
          <w:spacing w:val="1"/>
        </w:rPr>
        <w:t>l</w:t>
      </w:r>
      <w:r w:rsidRPr="005B6158">
        <w:rPr>
          <w:rFonts w:eastAsia="Arial"/>
          <w:spacing w:val="-1"/>
        </w:rPr>
        <w:t>l</w:t>
      </w:r>
      <w:r w:rsidRPr="005B6158">
        <w:rPr>
          <w:rFonts w:eastAsia="Arial"/>
        </w:rPr>
        <w:t>e</w:t>
      </w:r>
      <w:r w:rsidRPr="005B6158">
        <w:rPr>
          <w:rFonts w:eastAsia="Arial"/>
          <w:spacing w:val="2"/>
        </w:rPr>
        <w:t>/</w:t>
      </w:r>
      <w:r w:rsidRPr="005B6158">
        <w:rPr>
          <w:rFonts w:eastAsia="Arial"/>
        </w:rPr>
        <w:t>e</w:t>
      </w:r>
      <w:r w:rsidRPr="005B6158">
        <w:rPr>
          <w:rFonts w:eastAsia="Arial"/>
          <w:spacing w:val="1"/>
        </w:rPr>
        <w:t>s</w:t>
      </w:r>
      <w:r w:rsidRPr="005B6158">
        <w:rPr>
          <w:rFonts w:eastAsia="Arial"/>
        </w:rPr>
        <w:t>th</w:t>
      </w:r>
      <w:r w:rsidRPr="005B6158">
        <w:rPr>
          <w:rFonts w:eastAsia="Arial"/>
          <w:spacing w:val="1"/>
        </w:rPr>
        <w:t>é</w:t>
      </w:r>
      <w:r w:rsidRPr="005B6158">
        <w:rPr>
          <w:rFonts w:eastAsia="Arial"/>
        </w:rPr>
        <w:t>t</w:t>
      </w:r>
      <w:r w:rsidRPr="005B6158">
        <w:rPr>
          <w:rFonts w:eastAsia="Arial"/>
          <w:spacing w:val="-1"/>
        </w:rPr>
        <w:t>i</w:t>
      </w:r>
      <w:r w:rsidRPr="005B6158">
        <w:rPr>
          <w:rFonts w:eastAsia="Arial"/>
        </w:rPr>
        <w:t>q</w:t>
      </w:r>
      <w:r w:rsidRPr="005B6158">
        <w:rPr>
          <w:rFonts w:eastAsia="Arial"/>
          <w:spacing w:val="1"/>
        </w:rPr>
        <w:t>u</w:t>
      </w:r>
      <w:r w:rsidRPr="005B6158">
        <w:rPr>
          <w:rFonts w:eastAsia="Arial"/>
        </w:rPr>
        <w:t>e,</w:t>
      </w:r>
      <w:r w:rsidRPr="005B6158">
        <w:rPr>
          <w:rFonts w:eastAsia="Arial"/>
          <w:spacing w:val="-8"/>
        </w:rPr>
        <w:t xml:space="preserve"> </w:t>
      </w:r>
      <w:r w:rsidRPr="005B6158">
        <w:rPr>
          <w:rFonts w:eastAsia="Arial"/>
        </w:rPr>
        <w:t>p</w:t>
      </w:r>
      <w:r w:rsidRPr="005B6158">
        <w:rPr>
          <w:rFonts w:eastAsia="Arial"/>
          <w:spacing w:val="6"/>
        </w:rPr>
        <w:t>h</w:t>
      </w:r>
      <w:r w:rsidRPr="005B6158">
        <w:rPr>
          <w:rFonts w:eastAsia="Arial"/>
        </w:rPr>
        <w:t>o</w:t>
      </w:r>
      <w:r w:rsidRPr="005B6158">
        <w:rPr>
          <w:rFonts w:eastAsia="Arial"/>
          <w:spacing w:val="2"/>
        </w:rPr>
        <w:t>t</w:t>
      </w:r>
      <w:r w:rsidRPr="005B6158">
        <w:rPr>
          <w:rFonts w:eastAsia="Arial"/>
        </w:rPr>
        <w:t>o</w:t>
      </w:r>
      <w:r w:rsidRPr="005B6158">
        <w:rPr>
          <w:rFonts w:eastAsia="Arial"/>
          <w:spacing w:val="-1"/>
        </w:rPr>
        <w:t>g</w:t>
      </w:r>
      <w:r w:rsidRPr="005B6158">
        <w:rPr>
          <w:rFonts w:eastAsia="Arial"/>
          <w:spacing w:val="1"/>
        </w:rPr>
        <w:t>r</w:t>
      </w:r>
      <w:r w:rsidRPr="005B6158">
        <w:rPr>
          <w:rFonts w:eastAsia="Arial"/>
          <w:spacing w:val="2"/>
        </w:rPr>
        <w:t>a</w:t>
      </w:r>
      <w:r w:rsidRPr="005B6158">
        <w:rPr>
          <w:rFonts w:eastAsia="Arial"/>
        </w:rPr>
        <w:t>p</w:t>
      </w:r>
      <w:r w:rsidRPr="005B6158">
        <w:rPr>
          <w:rFonts w:eastAsia="Arial"/>
          <w:spacing w:val="-1"/>
        </w:rPr>
        <w:t>h</w:t>
      </w:r>
      <w:r w:rsidRPr="005B6158">
        <w:rPr>
          <w:rFonts w:eastAsia="Arial"/>
          <w:spacing w:val="1"/>
        </w:rPr>
        <w:t>i</w:t>
      </w:r>
      <w:r w:rsidRPr="005B6158">
        <w:rPr>
          <w:rFonts w:eastAsia="Arial"/>
        </w:rPr>
        <w:t>e</w:t>
      </w:r>
      <w:r w:rsidRPr="005B6158">
        <w:rPr>
          <w:rFonts w:eastAsia="Arial"/>
          <w:spacing w:val="1"/>
        </w:rPr>
        <w:t>s</w:t>
      </w:r>
      <w:r w:rsidRPr="005B6158">
        <w:rPr>
          <w:rFonts w:eastAsia="Arial"/>
        </w:rPr>
        <w:t>,</w:t>
      </w:r>
      <w:r w:rsidRPr="005B6158">
        <w:rPr>
          <w:rFonts w:eastAsia="Arial"/>
          <w:spacing w:val="-7"/>
        </w:rPr>
        <w:t xml:space="preserve"> </w:t>
      </w:r>
      <w:r w:rsidRPr="005B6158">
        <w:rPr>
          <w:rFonts w:eastAsia="Arial"/>
          <w:spacing w:val="1"/>
        </w:rPr>
        <w:t>sc</w:t>
      </w:r>
      <w:r w:rsidRPr="005B6158">
        <w:rPr>
          <w:rFonts w:eastAsia="Arial"/>
        </w:rPr>
        <w:t>h</w:t>
      </w:r>
      <w:r w:rsidRPr="005B6158">
        <w:rPr>
          <w:rFonts w:eastAsia="Arial"/>
          <w:spacing w:val="1"/>
        </w:rPr>
        <w:t>é</w:t>
      </w:r>
      <w:r w:rsidRPr="005B6158">
        <w:rPr>
          <w:rFonts w:eastAsia="Arial"/>
          <w:spacing w:val="4"/>
        </w:rPr>
        <w:t>m</w:t>
      </w:r>
      <w:r w:rsidRPr="005B6158">
        <w:rPr>
          <w:rFonts w:eastAsia="Arial"/>
        </w:rPr>
        <w:t>a</w:t>
      </w:r>
      <w:r w:rsidRPr="005B6158">
        <w:rPr>
          <w:rFonts w:eastAsia="Arial"/>
          <w:spacing w:val="-1"/>
        </w:rPr>
        <w:t xml:space="preserve"> </w:t>
      </w:r>
      <w:r w:rsidRPr="005B6158">
        <w:rPr>
          <w:rFonts w:eastAsia="Arial"/>
        </w:rPr>
        <w:t>d</w:t>
      </w:r>
      <w:r w:rsidRPr="005B6158">
        <w:rPr>
          <w:rFonts w:eastAsia="Arial"/>
          <w:spacing w:val="-1"/>
        </w:rPr>
        <w:t>’i</w:t>
      </w:r>
      <w:r w:rsidRPr="005B6158">
        <w:rPr>
          <w:rFonts w:eastAsia="Arial"/>
          <w:spacing w:val="4"/>
        </w:rPr>
        <w:t>m</w:t>
      </w:r>
      <w:r w:rsidRPr="005B6158">
        <w:rPr>
          <w:rFonts w:eastAsia="Arial"/>
        </w:rPr>
        <w:t>p</w:t>
      </w:r>
      <w:r w:rsidRPr="005B6158">
        <w:rPr>
          <w:rFonts w:eastAsia="Arial"/>
          <w:spacing w:val="-1"/>
        </w:rPr>
        <w:t>l</w:t>
      </w:r>
      <w:r w:rsidRPr="005B6158">
        <w:rPr>
          <w:rFonts w:eastAsia="Arial"/>
        </w:rPr>
        <w:t>a</w:t>
      </w:r>
      <w:r w:rsidRPr="005B6158">
        <w:rPr>
          <w:rFonts w:eastAsia="Arial"/>
          <w:spacing w:val="-1"/>
        </w:rPr>
        <w:t>n</w:t>
      </w:r>
      <w:r w:rsidRPr="005B6158">
        <w:rPr>
          <w:rFonts w:eastAsia="Arial"/>
        </w:rPr>
        <w:t>ta</w:t>
      </w:r>
      <w:r w:rsidRPr="005B6158">
        <w:rPr>
          <w:rFonts w:eastAsia="Arial"/>
          <w:spacing w:val="1"/>
        </w:rPr>
        <w:t>t</w:t>
      </w:r>
      <w:r w:rsidRPr="005B6158">
        <w:rPr>
          <w:rFonts w:eastAsia="Arial"/>
          <w:spacing w:val="-1"/>
        </w:rPr>
        <w:t>i</w:t>
      </w:r>
      <w:r w:rsidRPr="005B6158">
        <w:rPr>
          <w:rFonts w:eastAsia="Arial"/>
        </w:rPr>
        <w:t xml:space="preserve">on </w:t>
      </w:r>
      <w:r w:rsidRPr="005B6158">
        <w:rPr>
          <w:rFonts w:eastAsia="Arial"/>
          <w:spacing w:val="1"/>
        </w:rPr>
        <w:t>s</w:t>
      </w:r>
      <w:r w:rsidRPr="005B6158">
        <w:rPr>
          <w:rFonts w:eastAsia="Arial"/>
        </w:rPr>
        <w:t>ur</w:t>
      </w:r>
      <w:r w:rsidRPr="005B6158">
        <w:rPr>
          <w:rFonts w:eastAsia="Arial"/>
          <w:spacing w:val="-3"/>
        </w:rPr>
        <w:t xml:space="preserve"> </w:t>
      </w:r>
      <w:r w:rsidRPr="005B6158">
        <w:rPr>
          <w:rFonts w:eastAsia="Arial"/>
          <w:spacing w:val="1"/>
        </w:rPr>
        <w:t>s</w:t>
      </w:r>
      <w:r w:rsidRPr="005B6158">
        <w:rPr>
          <w:rFonts w:eastAsia="Arial"/>
          <w:spacing w:val="-1"/>
        </w:rPr>
        <w:t>i</w:t>
      </w:r>
      <w:r w:rsidRPr="005B6158">
        <w:rPr>
          <w:rFonts w:eastAsia="Arial"/>
        </w:rPr>
        <w:t>te,</w:t>
      </w:r>
      <w:r w:rsidRPr="005B6158">
        <w:rPr>
          <w:rFonts w:eastAsia="Arial"/>
          <w:spacing w:val="-5"/>
        </w:rPr>
        <w:t xml:space="preserve"> </w:t>
      </w:r>
      <w:r w:rsidRPr="005B6158">
        <w:rPr>
          <w:rFonts w:eastAsia="Arial"/>
        </w:rPr>
        <w:t>e</w:t>
      </w:r>
      <w:r w:rsidRPr="005B6158">
        <w:rPr>
          <w:rFonts w:eastAsia="Arial"/>
          <w:spacing w:val="1"/>
        </w:rPr>
        <w:t>x</w:t>
      </w:r>
      <w:r w:rsidRPr="005B6158">
        <w:rPr>
          <w:rFonts w:eastAsia="Arial"/>
          <w:spacing w:val="2"/>
        </w:rPr>
        <w:t>p</w:t>
      </w:r>
      <w:r w:rsidRPr="005B6158">
        <w:rPr>
          <w:rFonts w:eastAsia="Arial"/>
        </w:rPr>
        <w:t>éri</w:t>
      </w:r>
      <w:r w:rsidRPr="005B6158">
        <w:rPr>
          <w:rFonts w:eastAsia="Arial"/>
          <w:spacing w:val="1"/>
        </w:rPr>
        <w:t>e</w:t>
      </w:r>
      <w:r w:rsidRPr="005B6158">
        <w:rPr>
          <w:rFonts w:eastAsia="Arial"/>
        </w:rPr>
        <w:t>n</w:t>
      </w:r>
      <w:r w:rsidRPr="005B6158">
        <w:rPr>
          <w:rFonts w:eastAsia="Arial"/>
          <w:spacing w:val="1"/>
        </w:rPr>
        <w:t>c</w:t>
      </w:r>
      <w:r w:rsidRPr="005B6158">
        <w:rPr>
          <w:rFonts w:eastAsia="Arial"/>
        </w:rPr>
        <w:t>e</w:t>
      </w:r>
      <w:r w:rsidRPr="005B6158">
        <w:rPr>
          <w:rFonts w:eastAsia="Arial"/>
          <w:spacing w:val="2"/>
        </w:rPr>
        <w:t>s</w:t>
      </w:r>
      <w:r w:rsidRPr="005B6158">
        <w:rPr>
          <w:rFonts w:eastAsia="Arial"/>
        </w:rPr>
        <w:t>,</w:t>
      </w:r>
      <w:r w:rsidRPr="005B6158">
        <w:rPr>
          <w:rFonts w:eastAsia="Arial"/>
          <w:spacing w:val="-11"/>
        </w:rPr>
        <w:t xml:space="preserve"> </w:t>
      </w:r>
      <w:r w:rsidRPr="005B6158">
        <w:rPr>
          <w:rFonts w:eastAsia="Arial"/>
          <w:spacing w:val="-1"/>
        </w:rPr>
        <w:t>d</w:t>
      </w:r>
      <w:r w:rsidRPr="005B6158">
        <w:rPr>
          <w:rFonts w:eastAsia="Arial"/>
        </w:rPr>
        <w:t>o</w:t>
      </w:r>
      <w:r w:rsidRPr="005B6158">
        <w:rPr>
          <w:rFonts w:eastAsia="Arial"/>
          <w:spacing w:val="1"/>
        </w:rPr>
        <w:t>c</w:t>
      </w:r>
      <w:r w:rsidRPr="005B6158">
        <w:rPr>
          <w:rFonts w:eastAsia="Arial"/>
          <w:spacing w:val="2"/>
        </w:rPr>
        <w:t>u</w:t>
      </w:r>
      <w:r w:rsidRPr="005B6158">
        <w:rPr>
          <w:rFonts w:eastAsia="Arial"/>
          <w:spacing w:val="4"/>
        </w:rPr>
        <w:t>m</w:t>
      </w:r>
      <w:r w:rsidRPr="005B6158">
        <w:rPr>
          <w:rFonts w:eastAsia="Arial"/>
        </w:rPr>
        <w:t>e</w:t>
      </w:r>
      <w:r w:rsidRPr="005B6158">
        <w:rPr>
          <w:rFonts w:eastAsia="Arial"/>
          <w:spacing w:val="-1"/>
        </w:rPr>
        <w:t>n</w:t>
      </w:r>
      <w:r w:rsidRPr="005B6158">
        <w:rPr>
          <w:rFonts w:eastAsia="Arial"/>
        </w:rPr>
        <w:t>t</w:t>
      </w:r>
      <w:r w:rsidRPr="005B6158">
        <w:rPr>
          <w:rFonts w:eastAsia="Arial"/>
          <w:spacing w:val="-9"/>
        </w:rPr>
        <w:t xml:space="preserve"> </w:t>
      </w:r>
      <w:r w:rsidRPr="005B6158">
        <w:rPr>
          <w:rFonts w:eastAsia="Arial"/>
          <w:spacing w:val="-1"/>
        </w:rPr>
        <w:t>d</w:t>
      </w:r>
      <w:r w:rsidRPr="005B6158">
        <w:rPr>
          <w:rFonts w:eastAsia="Arial"/>
        </w:rPr>
        <w:t>e</w:t>
      </w:r>
      <w:r w:rsidRPr="005B6158">
        <w:rPr>
          <w:rFonts w:eastAsia="Arial"/>
          <w:spacing w:val="-2"/>
        </w:rPr>
        <w:t xml:space="preserve"> </w:t>
      </w:r>
      <w:r w:rsidRPr="005B6158">
        <w:rPr>
          <w:rFonts w:eastAsia="Arial"/>
        </w:rPr>
        <w:t>co</w:t>
      </w:r>
      <w:r w:rsidRPr="005B6158">
        <w:rPr>
          <w:rFonts w:eastAsia="Arial"/>
          <w:spacing w:val="2"/>
        </w:rPr>
        <w:t>mm</w:t>
      </w:r>
      <w:r w:rsidRPr="005B6158">
        <w:rPr>
          <w:rFonts w:eastAsia="Arial"/>
        </w:rPr>
        <w:t>u</w:t>
      </w:r>
      <w:r w:rsidRPr="005B6158">
        <w:rPr>
          <w:rFonts w:eastAsia="Arial"/>
          <w:spacing w:val="-1"/>
        </w:rPr>
        <w:t>ni</w:t>
      </w:r>
      <w:r w:rsidRPr="005B6158">
        <w:rPr>
          <w:rFonts w:eastAsia="Arial"/>
          <w:spacing w:val="1"/>
        </w:rPr>
        <w:t>c</w:t>
      </w:r>
      <w:r w:rsidRPr="005B6158">
        <w:rPr>
          <w:rFonts w:eastAsia="Arial"/>
        </w:rPr>
        <w:t>at</w:t>
      </w:r>
      <w:r w:rsidRPr="005B6158">
        <w:rPr>
          <w:rFonts w:eastAsia="Arial"/>
          <w:spacing w:val="-2"/>
        </w:rPr>
        <w:t>i</w:t>
      </w:r>
      <w:r w:rsidRPr="005B6158">
        <w:rPr>
          <w:rFonts w:eastAsia="Arial"/>
          <w:spacing w:val="2"/>
        </w:rPr>
        <w:t>o</w:t>
      </w:r>
      <w:r w:rsidRPr="005B6158">
        <w:rPr>
          <w:rFonts w:eastAsia="Arial"/>
        </w:rPr>
        <w:t>n</w:t>
      </w:r>
      <w:r w:rsidRPr="005B6158">
        <w:rPr>
          <w:rFonts w:eastAsia="Arial"/>
          <w:spacing w:val="-13"/>
        </w:rPr>
        <w:t xml:space="preserve"> </w:t>
      </w:r>
      <w:r w:rsidRPr="005B6158">
        <w:rPr>
          <w:rFonts w:eastAsia="Arial"/>
        </w:rPr>
        <w:t>(</w:t>
      </w:r>
      <w:r w:rsidRPr="005B6158">
        <w:rPr>
          <w:rFonts w:eastAsia="Arial"/>
          <w:spacing w:val="2"/>
        </w:rPr>
        <w:t>f</w:t>
      </w:r>
      <w:r w:rsidRPr="005B6158">
        <w:rPr>
          <w:rFonts w:eastAsia="Arial"/>
          <w:spacing w:val="1"/>
        </w:rPr>
        <w:t>l</w:t>
      </w:r>
      <w:r w:rsidRPr="005B6158">
        <w:rPr>
          <w:rFonts w:eastAsia="Arial"/>
          <w:spacing w:val="-1"/>
        </w:rPr>
        <w:t>y</w:t>
      </w:r>
      <w:r w:rsidRPr="005B6158">
        <w:rPr>
          <w:rFonts w:eastAsia="Arial"/>
        </w:rPr>
        <w:t>er,</w:t>
      </w:r>
      <w:r w:rsidRPr="005B6158">
        <w:rPr>
          <w:rFonts w:eastAsia="Arial"/>
          <w:spacing w:val="-5"/>
        </w:rPr>
        <w:t xml:space="preserve"> </w:t>
      </w:r>
      <w:r w:rsidRPr="005B6158">
        <w:rPr>
          <w:rFonts w:eastAsia="Arial"/>
        </w:rPr>
        <w:t>p</w:t>
      </w:r>
      <w:r w:rsidRPr="005B6158">
        <w:rPr>
          <w:rFonts w:eastAsia="Arial"/>
          <w:spacing w:val="1"/>
        </w:rPr>
        <w:t>l</w:t>
      </w:r>
      <w:r w:rsidRPr="005B6158">
        <w:rPr>
          <w:rFonts w:eastAsia="Arial"/>
        </w:rPr>
        <w:t>a</w:t>
      </w:r>
      <w:r w:rsidRPr="005B6158">
        <w:rPr>
          <w:rFonts w:eastAsia="Arial"/>
          <w:spacing w:val="-1"/>
        </w:rPr>
        <w:t>q</w:t>
      </w:r>
      <w:r w:rsidRPr="005B6158">
        <w:rPr>
          <w:rFonts w:eastAsia="Arial"/>
          <w:spacing w:val="2"/>
        </w:rPr>
        <w:t>u</w:t>
      </w:r>
      <w:r w:rsidRPr="005B6158">
        <w:rPr>
          <w:rFonts w:eastAsia="Arial"/>
        </w:rPr>
        <w:t>et</w:t>
      </w:r>
      <w:r w:rsidRPr="005B6158">
        <w:rPr>
          <w:rFonts w:eastAsia="Arial"/>
          <w:spacing w:val="-1"/>
        </w:rPr>
        <w:t>t</w:t>
      </w:r>
      <w:r w:rsidRPr="005B6158">
        <w:rPr>
          <w:rFonts w:eastAsia="Arial"/>
        </w:rPr>
        <w:t>e</w:t>
      </w:r>
      <w:r w:rsidRPr="005B6158">
        <w:rPr>
          <w:rFonts w:eastAsia="Arial"/>
          <w:spacing w:val="5"/>
        </w:rPr>
        <w:t>)</w:t>
      </w:r>
      <w:r w:rsidRPr="005B6158">
        <w:rPr>
          <w:rFonts w:eastAsia="Arial"/>
        </w:rPr>
        <w:t>.</w:t>
      </w:r>
    </w:p>
    <w:p w:rsidR="00ED16F0" w:rsidRDefault="00ED16F0" w:rsidP="00ED16F0">
      <w:pPr>
        <w:pStyle w:val="Corpsdetexte"/>
        <w:numPr>
          <w:ilvl w:val="2"/>
          <w:numId w:val="6"/>
        </w:numPr>
        <w:tabs>
          <w:tab w:val="left" w:pos="1533"/>
        </w:tabs>
        <w:kinsoku w:val="0"/>
        <w:overflowPunct w:val="0"/>
        <w:spacing w:before="153"/>
        <w:ind w:left="1532"/>
      </w:pPr>
      <w:r>
        <w:t>KBIS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extrait</w:t>
      </w:r>
      <w:r>
        <w:rPr>
          <w:spacing w:val="-6"/>
        </w:rPr>
        <w:t xml:space="preserve"> </w:t>
      </w:r>
      <w:r>
        <w:t>d’inscription</w:t>
      </w:r>
      <w:r>
        <w:rPr>
          <w:spacing w:val="-2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Répertoire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t>Métiers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jour</w:t>
      </w:r>
    </w:p>
    <w:p w:rsidR="00ED16F0" w:rsidRDefault="00ED16F0" w:rsidP="00ED16F0">
      <w:pPr>
        <w:pStyle w:val="Corpsdetexte"/>
        <w:numPr>
          <w:ilvl w:val="2"/>
          <w:numId w:val="6"/>
        </w:numPr>
        <w:tabs>
          <w:tab w:val="left" w:pos="1533"/>
        </w:tabs>
        <w:kinsoku w:val="0"/>
        <w:overflowPunct w:val="0"/>
        <w:spacing w:before="151" w:line="274" w:lineRule="auto"/>
        <w:ind w:right="98" w:hanging="358"/>
      </w:pPr>
      <w:r>
        <w:rPr>
          <w:spacing w:val="-1"/>
        </w:rPr>
        <w:t>une</w:t>
      </w:r>
      <w:r>
        <w:t xml:space="preserve">  photocopie </w:t>
      </w:r>
      <w:r>
        <w:rPr>
          <w:spacing w:val="2"/>
        </w:rPr>
        <w:t xml:space="preserve"> </w:t>
      </w:r>
      <w:r>
        <w:t xml:space="preserve">de 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2"/>
        </w:rPr>
        <w:t xml:space="preserve"> </w:t>
      </w:r>
      <w:r>
        <w:t xml:space="preserve">carte </w:t>
      </w:r>
      <w:r>
        <w:rPr>
          <w:spacing w:val="1"/>
        </w:rPr>
        <w:t xml:space="preserve"> </w:t>
      </w:r>
      <w:r>
        <w:t xml:space="preserve">de </w:t>
      </w:r>
      <w:r>
        <w:rPr>
          <w:spacing w:val="5"/>
        </w:rPr>
        <w:t xml:space="preserve"> </w:t>
      </w:r>
      <w:r>
        <w:t xml:space="preserve">commerçant </w:t>
      </w:r>
      <w:r>
        <w:rPr>
          <w:spacing w:val="2"/>
        </w:rPr>
        <w:t xml:space="preserve"> </w:t>
      </w:r>
      <w:r>
        <w:rPr>
          <w:spacing w:val="-1"/>
        </w:rPr>
        <w:t>permettant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l’exercice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d’activités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non</w:t>
      </w:r>
      <w:r>
        <w:rPr>
          <w:spacing w:val="86"/>
          <w:w w:val="99"/>
        </w:rPr>
        <w:t xml:space="preserve"> </w:t>
      </w:r>
      <w:r>
        <w:rPr>
          <w:spacing w:val="-1"/>
        </w:rPr>
        <w:t>sédentaires</w:t>
      </w:r>
    </w:p>
    <w:p w:rsidR="00ED16F0" w:rsidRDefault="00ED16F0" w:rsidP="00ED16F0">
      <w:pPr>
        <w:pStyle w:val="Corpsdetexte"/>
        <w:numPr>
          <w:ilvl w:val="2"/>
          <w:numId w:val="6"/>
        </w:numPr>
        <w:tabs>
          <w:tab w:val="left" w:pos="1533"/>
        </w:tabs>
        <w:kinsoku w:val="0"/>
        <w:overflowPunct w:val="0"/>
        <w:spacing w:before="121" w:line="276" w:lineRule="auto"/>
        <w:ind w:right="231" w:hanging="360"/>
      </w:pPr>
      <w:r>
        <w:rPr>
          <w:spacing w:val="-1"/>
        </w:rPr>
        <w:t>une</w:t>
      </w:r>
      <w:r>
        <w:rPr>
          <w:spacing w:val="-6"/>
        </w:rPr>
        <w:t xml:space="preserve"> </w:t>
      </w:r>
      <w:r>
        <w:rPr>
          <w:spacing w:val="-1"/>
        </w:rPr>
        <w:t>attestation</w:t>
      </w:r>
      <w:r>
        <w:rPr>
          <w:spacing w:val="-6"/>
        </w:rPr>
        <w:t xml:space="preserve"> </w:t>
      </w:r>
      <w:r>
        <w:t>d’assurance</w:t>
      </w:r>
      <w:r>
        <w:rPr>
          <w:spacing w:val="-4"/>
        </w:rPr>
        <w:t xml:space="preserve"> </w:t>
      </w:r>
      <w:r>
        <w:rPr>
          <w:spacing w:val="-1"/>
        </w:rPr>
        <w:t>qui</w:t>
      </w:r>
      <w:r>
        <w:rPr>
          <w:spacing w:val="-5"/>
        </w:rPr>
        <w:t xml:space="preserve"> </w:t>
      </w:r>
      <w:r>
        <w:rPr>
          <w:spacing w:val="-1"/>
        </w:rPr>
        <w:t>couvre,</w:t>
      </w:r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titre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l’exercice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profession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</w:t>
      </w:r>
      <w:r>
        <w:rPr>
          <w:spacing w:val="56"/>
          <w:w w:val="99"/>
        </w:rPr>
        <w:t xml:space="preserve"> </w:t>
      </w:r>
      <w:r>
        <w:t>l’occupation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l’emplacement,</w:t>
      </w:r>
      <w:r>
        <w:rPr>
          <w:spacing w:val="-10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responsabilité</w:t>
      </w:r>
      <w:r>
        <w:rPr>
          <w:spacing w:val="-10"/>
        </w:rPr>
        <w:t xml:space="preserve"> </w:t>
      </w:r>
      <w:r>
        <w:t>professionnelle</w:t>
      </w:r>
      <w:r>
        <w:rPr>
          <w:spacing w:val="-9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dommages</w:t>
      </w:r>
      <w:r>
        <w:rPr>
          <w:spacing w:val="28"/>
          <w:w w:val="99"/>
        </w:rPr>
        <w:t xml:space="preserve"> </w:t>
      </w:r>
      <w:r>
        <w:rPr>
          <w:spacing w:val="-1"/>
        </w:rPr>
        <w:t>corporels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matériels</w:t>
      </w:r>
      <w:r>
        <w:rPr>
          <w:spacing w:val="-6"/>
        </w:rPr>
        <w:t xml:space="preserve"> </w:t>
      </w:r>
      <w:r>
        <w:t>causés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quiconque</w:t>
      </w:r>
      <w:r>
        <w:rPr>
          <w:spacing w:val="-5"/>
        </w:rPr>
        <w:t xml:space="preserve"> </w:t>
      </w:r>
      <w:r>
        <w:rPr>
          <w:spacing w:val="-1"/>
        </w:rPr>
        <w:t>par</w:t>
      </w:r>
      <w:r>
        <w:rPr>
          <w:spacing w:val="-4"/>
        </w:rPr>
        <w:t xml:space="preserve"> </w:t>
      </w:r>
      <w:r>
        <w:t>lui-même,</w:t>
      </w:r>
      <w:r>
        <w:rPr>
          <w:spacing w:val="-6"/>
        </w:rPr>
        <w:t xml:space="preserve"> </w:t>
      </w:r>
      <w:r>
        <w:t>ses</w:t>
      </w:r>
      <w:r>
        <w:rPr>
          <w:spacing w:val="-6"/>
        </w:rPr>
        <w:t xml:space="preserve"> </w:t>
      </w:r>
      <w:r>
        <w:rPr>
          <w:spacing w:val="-1"/>
        </w:rPr>
        <w:t>suppléants</w:t>
      </w:r>
      <w:r>
        <w:rPr>
          <w:spacing w:val="-4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ses</w:t>
      </w:r>
      <w:r>
        <w:rPr>
          <w:spacing w:val="60"/>
          <w:w w:val="99"/>
        </w:rPr>
        <w:t xml:space="preserve"> </w:t>
      </w:r>
      <w:r>
        <w:rPr>
          <w:spacing w:val="-1"/>
        </w:rPr>
        <w:t>installations.</w:t>
      </w:r>
    </w:p>
    <w:p w:rsidR="00ED16F0" w:rsidRDefault="00ED16F0" w:rsidP="00ED16F0">
      <w:pPr>
        <w:pStyle w:val="Corpsdetexte"/>
        <w:kinsoku w:val="0"/>
        <w:overflowPunct w:val="0"/>
        <w:spacing w:before="8"/>
        <w:ind w:left="0"/>
        <w:rPr>
          <w:sz w:val="17"/>
          <w:szCs w:val="17"/>
        </w:rPr>
      </w:pPr>
    </w:p>
    <w:p w:rsidR="00ED16F0" w:rsidRDefault="00ED16F0" w:rsidP="00ED16F0">
      <w:pPr>
        <w:pStyle w:val="Corpsdetexte"/>
        <w:kinsoku w:val="0"/>
        <w:overflowPunct w:val="0"/>
        <w:ind w:left="0"/>
      </w:pPr>
    </w:p>
    <w:p w:rsidR="00ED16F0" w:rsidRDefault="00ED16F0" w:rsidP="00ED16F0">
      <w:pPr>
        <w:pStyle w:val="Corpsdetexte"/>
        <w:kinsoku w:val="0"/>
        <w:overflowPunct w:val="0"/>
        <w:spacing w:before="4"/>
        <w:ind w:left="0"/>
        <w:rPr>
          <w:sz w:val="28"/>
          <w:szCs w:val="28"/>
        </w:rPr>
      </w:pPr>
    </w:p>
    <w:p w:rsidR="00ED16F0" w:rsidRDefault="00ED16F0" w:rsidP="00ED16F0">
      <w:pPr>
        <w:pStyle w:val="Corpsdetexte"/>
        <w:kinsoku w:val="0"/>
        <w:overflowPunct w:val="0"/>
        <w:ind w:left="647" w:right="630"/>
        <w:jc w:val="center"/>
      </w:pPr>
      <w:r>
        <w:rPr>
          <w:spacing w:val="-1"/>
        </w:rPr>
        <w:t>Les</w:t>
      </w:r>
      <w:r>
        <w:rPr>
          <w:spacing w:val="-6"/>
        </w:rPr>
        <w:t xml:space="preserve"> </w:t>
      </w:r>
      <w:r>
        <w:t>candidats</w:t>
      </w:r>
      <w:r>
        <w:rPr>
          <w:spacing w:val="-6"/>
        </w:rPr>
        <w:t xml:space="preserve"> </w:t>
      </w:r>
      <w:r>
        <w:rPr>
          <w:spacing w:val="-1"/>
        </w:rPr>
        <w:t>sont</w:t>
      </w:r>
      <w:r>
        <w:rPr>
          <w:spacing w:val="-5"/>
        </w:rPr>
        <w:t xml:space="preserve"> </w:t>
      </w:r>
      <w:r>
        <w:rPr>
          <w:spacing w:val="-1"/>
        </w:rPr>
        <w:t>invités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remettre</w:t>
      </w:r>
      <w:r>
        <w:rPr>
          <w:spacing w:val="-6"/>
        </w:rPr>
        <w:t xml:space="preserve"> </w:t>
      </w:r>
      <w:r>
        <w:rPr>
          <w:spacing w:val="-1"/>
        </w:rPr>
        <w:t>leur</w:t>
      </w:r>
      <w:r>
        <w:rPr>
          <w:spacing w:val="-6"/>
        </w:rPr>
        <w:t xml:space="preserve"> </w:t>
      </w:r>
      <w:r>
        <w:t>meilleure</w:t>
      </w:r>
      <w:r>
        <w:rPr>
          <w:spacing w:val="-5"/>
        </w:rPr>
        <w:t xml:space="preserve"> </w:t>
      </w:r>
      <w:r>
        <w:t>proposition</w:t>
      </w:r>
      <w:r>
        <w:rPr>
          <w:spacing w:val="-6"/>
        </w:rPr>
        <w:t xml:space="preserve"> </w:t>
      </w:r>
      <w:r>
        <w:rPr>
          <w:spacing w:val="1"/>
        </w:rPr>
        <w:t>avant</w:t>
      </w:r>
      <w:r>
        <w:rPr>
          <w:spacing w:val="-7"/>
        </w:rPr>
        <w:t xml:space="preserve"> </w:t>
      </w:r>
      <w:r>
        <w:t>le</w:t>
      </w:r>
    </w:p>
    <w:p w:rsidR="00ED16F0" w:rsidRDefault="002A090A" w:rsidP="00ED16F0">
      <w:pPr>
        <w:pStyle w:val="Corpsdetexte"/>
        <w:kinsoku w:val="0"/>
        <w:overflowPunct w:val="0"/>
        <w:ind w:left="647" w:right="630"/>
        <w:jc w:val="center"/>
      </w:pPr>
      <w:r>
        <w:rPr>
          <w:b/>
          <w:bCs/>
        </w:rPr>
        <w:t>vendredi 13 juin 2025</w:t>
      </w:r>
    </w:p>
    <w:p w:rsidR="00ED16F0" w:rsidRDefault="00ED16F0" w:rsidP="00ED16F0">
      <w:pPr>
        <w:pStyle w:val="Corpsdetexte"/>
        <w:kinsoku w:val="0"/>
        <w:overflowPunct w:val="0"/>
        <w:spacing w:before="7"/>
        <w:ind w:left="0"/>
        <w:rPr>
          <w:b/>
          <w:bCs/>
        </w:rPr>
      </w:pPr>
    </w:p>
    <w:p w:rsidR="00ED16F0" w:rsidRDefault="00ED16F0" w:rsidP="00ED16F0">
      <w:pPr>
        <w:pStyle w:val="Titre4"/>
        <w:kinsoku w:val="0"/>
        <w:overflowPunct w:val="0"/>
        <w:ind w:left="647" w:right="629"/>
        <w:jc w:val="center"/>
        <w:rPr>
          <w:b w:val="0"/>
          <w:bCs w:val="0"/>
        </w:rPr>
      </w:pPr>
      <w:r>
        <w:t>Tout</w:t>
      </w:r>
      <w:r>
        <w:rPr>
          <w:spacing w:val="-2"/>
        </w:rPr>
        <w:t xml:space="preserve"> </w:t>
      </w:r>
      <w:r>
        <w:t xml:space="preserve">dossier </w:t>
      </w:r>
      <w:r>
        <w:rPr>
          <w:spacing w:val="-1"/>
        </w:rPr>
        <w:t>incomplet</w:t>
      </w:r>
      <w:r>
        <w:rPr>
          <w:spacing w:val="2"/>
        </w:rPr>
        <w:t xml:space="preserve"> </w:t>
      </w:r>
      <w:r>
        <w:rPr>
          <w:spacing w:val="-1"/>
        </w:rPr>
        <w:t>sera</w:t>
      </w:r>
      <w:r>
        <w:t xml:space="preserve"> </w:t>
      </w:r>
      <w:r>
        <w:rPr>
          <w:spacing w:val="-1"/>
        </w:rPr>
        <w:t>refusé.</w:t>
      </w:r>
    </w:p>
    <w:p w:rsidR="00ED16F0" w:rsidRDefault="00ED16F0" w:rsidP="00ED16F0">
      <w:pPr>
        <w:pStyle w:val="Corpsdetexte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ED16F0" w:rsidRDefault="00ED16F0" w:rsidP="00ED16F0">
      <w:pPr>
        <w:pStyle w:val="Corpsdetexte"/>
        <w:numPr>
          <w:ilvl w:val="3"/>
          <w:numId w:val="6"/>
        </w:numPr>
        <w:tabs>
          <w:tab w:val="left" w:pos="3055"/>
        </w:tabs>
        <w:kinsoku w:val="0"/>
        <w:overflowPunct w:val="0"/>
        <w:spacing w:line="275" w:lineRule="auto"/>
        <w:ind w:right="2329" w:hanging="358"/>
      </w:pPr>
      <w:r>
        <w:rPr>
          <w:spacing w:val="-1"/>
        </w:rPr>
        <w:t>Soit</w:t>
      </w:r>
      <w:r>
        <w:rPr>
          <w:spacing w:val="-6"/>
        </w:rPr>
        <w:t xml:space="preserve"> </w:t>
      </w:r>
      <w:r>
        <w:rPr>
          <w:spacing w:val="-1"/>
        </w:rPr>
        <w:t>par</w:t>
      </w:r>
      <w:r>
        <w:rPr>
          <w:spacing w:val="-5"/>
        </w:rPr>
        <w:t xml:space="preserve"> </w:t>
      </w:r>
      <w:r>
        <w:t>retour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mail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l’adresse</w:t>
      </w:r>
      <w:r>
        <w:rPr>
          <w:spacing w:val="-6"/>
        </w:rPr>
        <w:t xml:space="preserve"> </w:t>
      </w:r>
      <w:r>
        <w:rPr>
          <w:spacing w:val="-1"/>
        </w:rPr>
        <w:t>suivante</w:t>
      </w:r>
      <w:r>
        <w:rPr>
          <w:spacing w:val="-3"/>
        </w:rPr>
        <w:t xml:space="preserve"> </w:t>
      </w:r>
      <w:r>
        <w:t>:</w:t>
      </w:r>
      <w:hyperlink r:id="rId10" w:history="1">
        <w:r w:rsidRPr="00410CDE">
          <w:rPr>
            <w:rStyle w:val="Lienhypertexte"/>
            <w:spacing w:val="36"/>
            <w:w w:val="99"/>
          </w:rPr>
          <w:t xml:space="preserve"> </w:t>
        </w:r>
        <w:r w:rsidRPr="00410CDE">
          <w:rPr>
            <w:rStyle w:val="Lienhypertexte"/>
          </w:rPr>
          <w:t>a.meyer@amiens-metropole.com</w:t>
        </w:r>
      </w:hyperlink>
    </w:p>
    <w:p w:rsidR="00ED16F0" w:rsidRDefault="00ED16F0" w:rsidP="00ED16F0">
      <w:pPr>
        <w:pStyle w:val="Corpsdetexte"/>
        <w:kinsoku w:val="0"/>
        <w:overflowPunct w:val="0"/>
        <w:spacing w:before="3"/>
        <w:ind w:left="0"/>
        <w:rPr>
          <w:sz w:val="23"/>
          <w:szCs w:val="23"/>
        </w:rPr>
      </w:pPr>
    </w:p>
    <w:p w:rsidR="00ED16F0" w:rsidRDefault="00ED16F0" w:rsidP="00ED16F0">
      <w:pPr>
        <w:pStyle w:val="Corpsdetexte"/>
        <w:numPr>
          <w:ilvl w:val="0"/>
          <w:numId w:val="5"/>
        </w:numPr>
        <w:tabs>
          <w:tab w:val="left" w:pos="2885"/>
        </w:tabs>
        <w:kinsoku w:val="0"/>
        <w:overflowPunct w:val="0"/>
        <w:spacing w:line="275" w:lineRule="auto"/>
        <w:ind w:right="1645" w:firstLine="542"/>
      </w:pPr>
      <w:r>
        <w:rPr>
          <w:spacing w:val="-1"/>
        </w:rPr>
        <w:t>Soit</w:t>
      </w:r>
      <w:r>
        <w:rPr>
          <w:spacing w:val="-6"/>
        </w:rPr>
        <w:t xml:space="preserve"> </w:t>
      </w:r>
      <w:r>
        <w:rPr>
          <w:spacing w:val="-1"/>
        </w:rPr>
        <w:t>par</w:t>
      </w:r>
      <w:r>
        <w:rPr>
          <w:spacing w:val="-6"/>
        </w:rPr>
        <w:t xml:space="preserve"> </w:t>
      </w:r>
      <w:r>
        <w:t>retour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courrier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l’adresse</w:t>
      </w:r>
      <w:r>
        <w:rPr>
          <w:spacing w:val="-5"/>
        </w:rPr>
        <w:t xml:space="preserve"> </w:t>
      </w:r>
      <w:r>
        <w:rPr>
          <w:spacing w:val="-1"/>
        </w:rPr>
        <w:t>suivante</w:t>
      </w:r>
      <w:r>
        <w:rPr>
          <w:spacing w:val="-3"/>
        </w:rPr>
        <w:t xml:space="preserve"> </w:t>
      </w:r>
      <w:r>
        <w:t>:</w:t>
      </w:r>
      <w:r>
        <w:rPr>
          <w:spacing w:val="32"/>
          <w:w w:val="99"/>
        </w:rPr>
        <w:t xml:space="preserve"> </w:t>
      </w:r>
      <w:r>
        <w:rPr>
          <w:spacing w:val="-1"/>
        </w:rPr>
        <w:t>Direction</w:t>
      </w:r>
      <w:r>
        <w:rPr>
          <w:spacing w:val="-10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Développement</w:t>
      </w:r>
      <w:r>
        <w:rPr>
          <w:spacing w:val="-10"/>
        </w:rPr>
        <w:t xml:space="preserve"> </w:t>
      </w:r>
      <w:r>
        <w:t>Économique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Amélie MEYER</w:t>
      </w:r>
    </w:p>
    <w:p w:rsidR="00ED16F0" w:rsidRDefault="00ED16F0" w:rsidP="00ED16F0">
      <w:pPr>
        <w:pStyle w:val="Corpsdetexte"/>
        <w:kinsoku w:val="0"/>
        <w:overflowPunct w:val="0"/>
        <w:spacing w:line="242" w:lineRule="auto"/>
        <w:ind w:left="3697" w:right="3366"/>
        <w:jc w:val="center"/>
      </w:pPr>
      <w:r>
        <w:t>6</w:t>
      </w:r>
      <w:r>
        <w:rPr>
          <w:spacing w:val="-6"/>
        </w:rPr>
        <w:t xml:space="preserve"> </w:t>
      </w:r>
      <w:r>
        <w:t>rue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Hautes</w:t>
      </w:r>
      <w:r>
        <w:rPr>
          <w:spacing w:val="-5"/>
        </w:rPr>
        <w:t xml:space="preserve"> </w:t>
      </w:r>
      <w:r>
        <w:t>Cornes</w:t>
      </w:r>
      <w:r>
        <w:rPr>
          <w:spacing w:val="23"/>
          <w:w w:val="99"/>
        </w:rPr>
        <w:t xml:space="preserve"> </w:t>
      </w:r>
      <w:r>
        <w:t>80</w:t>
      </w:r>
      <w:r>
        <w:rPr>
          <w:spacing w:val="-8"/>
        </w:rPr>
        <w:t xml:space="preserve"> </w:t>
      </w:r>
      <w:r>
        <w:t>000</w:t>
      </w:r>
      <w:r>
        <w:rPr>
          <w:spacing w:val="-7"/>
        </w:rPr>
        <w:t xml:space="preserve"> </w:t>
      </w:r>
      <w:r>
        <w:t>AMIENS</w:t>
      </w:r>
    </w:p>
    <w:p w:rsidR="00ED16F0" w:rsidRDefault="00ED16F0" w:rsidP="00ED16F0">
      <w:pPr>
        <w:pStyle w:val="Corpsdetexte"/>
        <w:kinsoku w:val="0"/>
        <w:overflowPunct w:val="0"/>
        <w:spacing w:line="242" w:lineRule="auto"/>
        <w:ind w:left="3697" w:right="3366"/>
        <w:jc w:val="center"/>
        <w:sectPr w:rsidR="00ED16F0">
          <w:pgSz w:w="11910" w:h="16840"/>
          <w:pgMar w:top="780" w:right="1320" w:bottom="280" w:left="1300" w:header="720" w:footer="720" w:gutter="0"/>
          <w:cols w:space="720" w:equalWidth="0">
            <w:col w:w="9290"/>
          </w:cols>
          <w:noEndnote/>
        </w:sectPr>
      </w:pPr>
    </w:p>
    <w:p w:rsidR="00ED16F0" w:rsidRDefault="00ED16F0" w:rsidP="00ED16F0">
      <w:pPr>
        <w:pStyle w:val="Corpsdetexte"/>
        <w:kinsoku w:val="0"/>
        <w:overflowPunct w:val="0"/>
        <w:spacing w:before="50"/>
        <w:ind w:left="0" w:right="760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Annexe</w:t>
      </w:r>
    </w:p>
    <w:p w:rsidR="00ED16F0" w:rsidRDefault="00ED16F0" w:rsidP="00ED16F0">
      <w:pPr>
        <w:pStyle w:val="Corpsdetexte"/>
        <w:kinsoku w:val="0"/>
        <w:overflowPunct w:val="0"/>
        <w:spacing w:before="49"/>
        <w:ind w:left="176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ED16F0" w:rsidRDefault="00ED16F0" w:rsidP="00ED16F0">
      <w:pPr>
        <w:pStyle w:val="Corpsdetexte"/>
        <w:kinsoku w:val="0"/>
        <w:overflowPunct w:val="0"/>
        <w:spacing w:before="9"/>
        <w:ind w:left="0"/>
        <w:rPr>
          <w:sz w:val="12"/>
          <w:szCs w:val="12"/>
        </w:rPr>
      </w:pPr>
    </w:p>
    <w:p w:rsidR="00ED16F0" w:rsidRDefault="00ED16F0" w:rsidP="00ED16F0">
      <w:pPr>
        <w:pStyle w:val="Titre4"/>
        <w:kinsoku w:val="0"/>
        <w:overflowPunct w:val="0"/>
        <w:spacing w:line="275" w:lineRule="auto"/>
        <w:ind w:left="176" w:right="936"/>
        <w:rPr>
          <w:b w:val="0"/>
          <w:bCs w:val="0"/>
        </w:rPr>
      </w:pPr>
      <w:r>
        <w:rPr>
          <w:spacing w:val="-1"/>
          <w:u w:val="thick"/>
        </w:rPr>
        <w:t>Objet</w:t>
      </w:r>
      <w:r>
        <w:rPr>
          <w:u w:val="thick"/>
        </w:rPr>
        <w:t xml:space="preserve"> </w:t>
      </w:r>
      <w:r>
        <w:rPr>
          <w:spacing w:val="40"/>
          <w:u w:val="thick"/>
        </w:rPr>
        <w:t xml:space="preserve"> </w:t>
      </w:r>
      <w:r>
        <w:rPr>
          <w:u w:val="thick"/>
        </w:rPr>
        <w:t xml:space="preserve">de </w:t>
      </w:r>
      <w:r>
        <w:rPr>
          <w:spacing w:val="42"/>
          <w:u w:val="thick"/>
        </w:rPr>
        <w:t xml:space="preserve"> </w:t>
      </w:r>
      <w:r>
        <w:rPr>
          <w:u w:val="thick"/>
        </w:rPr>
        <w:t xml:space="preserve">la </w:t>
      </w:r>
      <w:r>
        <w:rPr>
          <w:spacing w:val="43"/>
          <w:u w:val="thick"/>
        </w:rPr>
        <w:t xml:space="preserve"> </w:t>
      </w:r>
      <w:r>
        <w:rPr>
          <w:spacing w:val="-1"/>
          <w:u w:val="thick"/>
        </w:rPr>
        <w:t>consultation</w:t>
      </w:r>
      <w:r>
        <w:rPr>
          <w:spacing w:val="1"/>
          <w:u w:val="thick"/>
        </w:rPr>
        <w:t xml:space="preserve"> </w:t>
      </w:r>
      <w:r>
        <w:t xml:space="preserve">: </w:t>
      </w:r>
      <w:r>
        <w:rPr>
          <w:spacing w:val="42"/>
        </w:rPr>
        <w:t>Restauration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ambulante</w:t>
      </w:r>
      <w:r>
        <w:t xml:space="preserve"> </w:t>
      </w:r>
      <w:r>
        <w:rPr>
          <w:spacing w:val="42"/>
        </w:rPr>
        <w:t xml:space="preserve"> </w:t>
      </w:r>
      <w:r>
        <w:t xml:space="preserve">sur </w:t>
      </w:r>
      <w:r>
        <w:rPr>
          <w:spacing w:val="41"/>
        </w:rPr>
        <w:t xml:space="preserve"> </w:t>
      </w:r>
      <w:r>
        <w:rPr>
          <w:spacing w:val="-1"/>
        </w:rPr>
        <w:t>emplacements</w:t>
      </w:r>
      <w:r>
        <w:t xml:space="preserve"> </w:t>
      </w:r>
      <w:r>
        <w:rPr>
          <w:spacing w:val="41"/>
        </w:rPr>
        <w:t xml:space="preserve"> </w:t>
      </w:r>
      <w:r>
        <w:t>du</w:t>
      </w:r>
      <w:r>
        <w:rPr>
          <w:spacing w:val="73"/>
        </w:rPr>
        <w:t xml:space="preserve"> </w:t>
      </w:r>
      <w:r>
        <w:t xml:space="preserve">domaine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Appel</w:t>
      </w:r>
      <w:r>
        <w:t xml:space="preserve"> à</w:t>
      </w:r>
      <w:r>
        <w:rPr>
          <w:spacing w:val="-2"/>
        </w:rPr>
        <w:t xml:space="preserve"> </w:t>
      </w:r>
      <w:r>
        <w:rPr>
          <w:spacing w:val="-1"/>
        </w:rPr>
        <w:t>candidature</w:t>
      </w:r>
      <w:r>
        <w:t xml:space="preserve"> </w:t>
      </w:r>
      <w:r>
        <w:rPr>
          <w:spacing w:val="-1"/>
        </w:rPr>
        <w:t>2025</w:t>
      </w:r>
    </w:p>
    <w:p w:rsidR="00ED16F0" w:rsidRDefault="00ED16F0" w:rsidP="00ED16F0">
      <w:pPr>
        <w:pStyle w:val="Corpsdetexte"/>
        <w:kinsoku w:val="0"/>
        <w:overflowPunct w:val="0"/>
        <w:ind w:left="0"/>
        <w:rPr>
          <w:b/>
          <w:bCs/>
        </w:rPr>
      </w:pPr>
    </w:p>
    <w:p w:rsidR="00ED16F0" w:rsidRDefault="00ED16F0" w:rsidP="00ED16F0">
      <w:pPr>
        <w:pStyle w:val="Corpsdetexte"/>
        <w:kinsoku w:val="0"/>
        <w:overflowPunct w:val="0"/>
        <w:ind w:left="0"/>
        <w:rPr>
          <w:b/>
          <w:bCs/>
        </w:rPr>
      </w:pPr>
    </w:p>
    <w:p w:rsidR="00ED16F0" w:rsidRDefault="00ED16F0" w:rsidP="00ED16F0">
      <w:pPr>
        <w:pStyle w:val="Corpsdetexte"/>
        <w:kinsoku w:val="0"/>
        <w:overflowPunct w:val="0"/>
        <w:spacing w:before="11"/>
        <w:ind w:left="0"/>
        <w:rPr>
          <w:b/>
          <w:bCs/>
          <w:sz w:val="15"/>
          <w:szCs w:val="15"/>
        </w:rPr>
      </w:pPr>
    </w:p>
    <w:p w:rsidR="00ED16F0" w:rsidRDefault="00ED16F0" w:rsidP="00ED16F0">
      <w:pPr>
        <w:pStyle w:val="Corpsdetexte"/>
        <w:kinsoku w:val="0"/>
        <w:overflowPunct w:val="0"/>
        <w:spacing w:line="200" w:lineRule="atLeast"/>
        <w:ind w:left="1213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AE7BCD1" wp14:editId="77434E1A">
                <wp:extent cx="4399280" cy="589915"/>
                <wp:effectExtent l="0" t="0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58991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19557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6F0" w:rsidRDefault="00ED16F0" w:rsidP="00ED16F0">
                            <w:pPr>
                              <w:pStyle w:val="Corpsdetexte"/>
                              <w:kinsoku w:val="0"/>
                              <w:overflowPunct w:val="0"/>
                              <w:spacing w:before="8"/>
                              <w:ind w:left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D16F0" w:rsidRDefault="00ED16F0" w:rsidP="00ED16F0">
                            <w:pPr>
                              <w:pStyle w:val="Corpsdetexte"/>
                              <w:kinsoku w:val="0"/>
                              <w:overflowPunct w:val="0"/>
                              <w:ind w:left="17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ATTESTATION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DU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CANDIDAT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46.4pt;height:4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" fillcolor="#bebebe" strokeweight=".54325mm">
                <v:textbox inset="0,0,0,0">
                  <w:txbxContent>
                    <w:p w:rsidR="00ED16F0" w:rsidRDefault="00ED16F0" w:rsidP="00ED16F0">
                      <w:pPr>
                        <w:pStyle w:val="Corpsdetexte"/>
                        <w:kinsoku w:val="0"/>
                        <w:overflowPunct w:val="0"/>
                        <w:spacing w:before="8"/>
                        <w:ind w:left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D16F0" w:rsidRDefault="00ED16F0" w:rsidP="00ED16F0">
                      <w:pPr>
                        <w:pStyle w:val="Corpsdetexte"/>
                        <w:kinsoku w:val="0"/>
                        <w:overflowPunct w:val="0"/>
                        <w:ind w:left="175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ATTESTATION</w:t>
                      </w:r>
                      <w:r>
                        <w:rPr>
                          <w:b/>
                          <w:bCs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DU</w:t>
                      </w:r>
                      <w:r>
                        <w:rPr>
                          <w:b/>
                          <w:bCs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CANDIDAT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D16F0" w:rsidRDefault="00ED16F0" w:rsidP="00ED16F0">
      <w:pPr>
        <w:pStyle w:val="Corpsdetexte"/>
        <w:kinsoku w:val="0"/>
        <w:overflowPunct w:val="0"/>
        <w:ind w:left="0"/>
        <w:rPr>
          <w:b/>
          <w:bCs/>
        </w:rPr>
      </w:pPr>
    </w:p>
    <w:p w:rsidR="00ED16F0" w:rsidRDefault="00ED16F0" w:rsidP="00ED16F0">
      <w:pPr>
        <w:pStyle w:val="Corpsdetexte"/>
        <w:kinsoku w:val="0"/>
        <w:overflowPunct w:val="0"/>
        <w:spacing w:before="9"/>
        <w:ind w:left="0"/>
        <w:rPr>
          <w:b/>
          <w:bCs/>
        </w:rPr>
      </w:pPr>
    </w:p>
    <w:p w:rsidR="00ED16F0" w:rsidRDefault="00ED16F0" w:rsidP="00ED16F0">
      <w:pPr>
        <w:pStyle w:val="Corpsdetexte"/>
        <w:kinsoku w:val="0"/>
        <w:overflowPunct w:val="0"/>
        <w:spacing w:before="69"/>
        <w:ind w:left="176"/>
        <w:rPr>
          <w:sz w:val="24"/>
          <w:szCs w:val="24"/>
        </w:rPr>
      </w:pPr>
      <w:r>
        <w:rPr>
          <w:b/>
          <w:bCs/>
          <w:spacing w:val="-1"/>
          <w:sz w:val="24"/>
          <w:szCs w:val="24"/>
          <w:u w:val="thick"/>
        </w:rPr>
        <w:t>IDENTIFICATION</w:t>
      </w:r>
      <w:r>
        <w:rPr>
          <w:b/>
          <w:bCs/>
          <w:sz w:val="24"/>
          <w:szCs w:val="24"/>
          <w:u w:val="thick"/>
        </w:rPr>
        <w:t xml:space="preserve"> DU</w:t>
      </w:r>
      <w:r>
        <w:rPr>
          <w:b/>
          <w:bCs/>
          <w:spacing w:val="1"/>
          <w:sz w:val="24"/>
          <w:szCs w:val="24"/>
          <w:u w:val="thick"/>
        </w:rPr>
        <w:t xml:space="preserve"> </w:t>
      </w:r>
      <w:r>
        <w:rPr>
          <w:b/>
          <w:bCs/>
          <w:spacing w:val="-1"/>
          <w:sz w:val="24"/>
          <w:szCs w:val="24"/>
          <w:u w:val="thick"/>
        </w:rPr>
        <w:t>CANDIDAT</w:t>
      </w:r>
    </w:p>
    <w:p w:rsidR="00ED16F0" w:rsidRDefault="00ED16F0" w:rsidP="00ED16F0">
      <w:pPr>
        <w:pStyle w:val="Corpsdetexte"/>
        <w:kinsoku w:val="0"/>
        <w:overflowPunct w:val="0"/>
        <w:ind w:left="0"/>
        <w:rPr>
          <w:b/>
          <w:bCs/>
        </w:rPr>
      </w:pPr>
    </w:p>
    <w:p w:rsidR="00ED16F0" w:rsidRDefault="00ED16F0" w:rsidP="00ED16F0">
      <w:pPr>
        <w:pStyle w:val="Corpsdetexte"/>
        <w:kinsoku w:val="0"/>
        <w:overflowPunct w:val="0"/>
        <w:ind w:left="0"/>
        <w:rPr>
          <w:b/>
          <w:bCs/>
        </w:rPr>
      </w:pPr>
    </w:p>
    <w:p w:rsidR="00ED16F0" w:rsidRDefault="00ED16F0" w:rsidP="00ED16F0">
      <w:pPr>
        <w:pStyle w:val="Corpsdetexte"/>
        <w:kinsoku w:val="0"/>
        <w:overflowPunct w:val="0"/>
        <w:spacing w:before="5"/>
        <w:ind w:left="0"/>
        <w:rPr>
          <w:b/>
          <w:bCs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9"/>
        <w:gridCol w:w="5732"/>
      </w:tblGrid>
      <w:tr w:rsidR="00ED16F0" w:rsidTr="00883DF5">
        <w:trPr>
          <w:trHeight w:hRule="exact" w:val="120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>
            <w:pPr>
              <w:pStyle w:val="TableParagraph"/>
              <w:kinsoku w:val="0"/>
              <w:overflowPunct w:val="0"/>
              <w:spacing w:line="229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soussigné(e)</w:t>
            </w:r>
          </w:p>
          <w:p w:rsidR="00ED16F0" w:rsidRDefault="00ED16F0" w:rsidP="00883DF5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D16F0" w:rsidRDefault="00ED16F0" w:rsidP="00883DF5">
            <w:pPr>
              <w:pStyle w:val="TableParagraph"/>
              <w:kinsoku w:val="0"/>
              <w:overflowPunct w:val="0"/>
              <w:spacing w:line="275" w:lineRule="auto"/>
              <w:ind w:left="63" w:right="49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(nom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qualité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personne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habilitée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à</w:t>
            </w:r>
            <w:r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engager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société)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/>
        </w:tc>
      </w:tr>
      <w:tr w:rsidR="00ED16F0" w:rsidTr="00883DF5">
        <w:trPr>
          <w:trHeight w:hRule="exact" w:val="50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>
            <w:pPr>
              <w:pStyle w:val="TableParagraph"/>
              <w:kinsoku w:val="0"/>
              <w:overflowPunct w:val="0"/>
              <w:spacing w:before="32"/>
              <w:ind w:left="6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agissant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pour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société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/>
        </w:tc>
      </w:tr>
      <w:tr w:rsidR="00ED16F0" w:rsidTr="00883DF5">
        <w:trPr>
          <w:trHeight w:hRule="exact" w:val="52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>
            <w:pPr>
              <w:pStyle w:val="TableParagraph"/>
              <w:kinsoku w:val="0"/>
              <w:overflowPunct w:val="0"/>
              <w:spacing w:before="51"/>
              <w:ind w:left="63"/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/>
        </w:tc>
      </w:tr>
      <w:tr w:rsidR="00ED16F0" w:rsidTr="00883DF5">
        <w:trPr>
          <w:trHeight w:hRule="exact" w:val="58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>
            <w:pPr>
              <w:pStyle w:val="TableParagraph"/>
              <w:kinsoku w:val="0"/>
              <w:overflowPunct w:val="0"/>
              <w:spacing w:before="109"/>
              <w:ind w:left="63"/>
            </w:pPr>
            <w:r>
              <w:rPr>
                <w:rFonts w:ascii="Arial" w:hAnsi="Arial" w:cs="Arial"/>
                <w:sz w:val="20"/>
                <w:szCs w:val="20"/>
              </w:rPr>
              <w:t>N°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SIREN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F0" w:rsidRDefault="00ED16F0" w:rsidP="00883DF5"/>
        </w:tc>
      </w:tr>
    </w:tbl>
    <w:p w:rsidR="00ED16F0" w:rsidRDefault="00ED16F0" w:rsidP="00ED16F0">
      <w:pPr>
        <w:pStyle w:val="Corpsdetexte"/>
        <w:kinsoku w:val="0"/>
        <w:overflowPunct w:val="0"/>
        <w:ind w:left="0"/>
        <w:rPr>
          <w:b/>
          <w:bCs/>
        </w:rPr>
      </w:pPr>
    </w:p>
    <w:p w:rsidR="00ED16F0" w:rsidRDefault="00ED16F0" w:rsidP="00ED16F0">
      <w:pPr>
        <w:pStyle w:val="Corpsdetexte"/>
        <w:kinsoku w:val="0"/>
        <w:overflowPunct w:val="0"/>
        <w:spacing w:before="9"/>
        <w:ind w:left="0"/>
        <w:rPr>
          <w:b/>
          <w:bCs/>
          <w:sz w:val="18"/>
          <w:szCs w:val="18"/>
        </w:rPr>
      </w:pPr>
    </w:p>
    <w:p w:rsidR="00ED16F0" w:rsidRDefault="00ED16F0" w:rsidP="00ED16F0">
      <w:pPr>
        <w:pStyle w:val="Corpsdetexte"/>
        <w:kinsoku w:val="0"/>
        <w:overflowPunct w:val="0"/>
        <w:spacing w:before="69"/>
        <w:ind w:left="176"/>
        <w:rPr>
          <w:sz w:val="24"/>
          <w:szCs w:val="24"/>
        </w:rPr>
      </w:pPr>
      <w:r>
        <w:rPr>
          <w:b/>
          <w:bCs/>
          <w:spacing w:val="-1"/>
          <w:sz w:val="24"/>
          <w:szCs w:val="24"/>
          <w:u w:val="thick"/>
        </w:rPr>
        <w:t>DÉCL</w:t>
      </w:r>
      <w:r>
        <w:rPr>
          <w:b/>
          <w:bCs/>
          <w:spacing w:val="-66"/>
          <w:sz w:val="24"/>
          <w:szCs w:val="24"/>
          <w:u w:val="thick"/>
        </w:rPr>
        <w:t xml:space="preserve"> </w:t>
      </w:r>
      <w:r>
        <w:rPr>
          <w:b/>
          <w:bCs/>
          <w:spacing w:val="-2"/>
          <w:sz w:val="24"/>
          <w:szCs w:val="24"/>
          <w:u w:val="thick"/>
        </w:rPr>
        <w:t>ARE</w:t>
      </w:r>
      <w:r>
        <w:rPr>
          <w:b/>
          <w:bCs/>
          <w:sz w:val="24"/>
          <w:szCs w:val="24"/>
          <w:u w:val="thick"/>
        </w:rPr>
        <w:t xml:space="preserve"> SUR</w:t>
      </w:r>
      <w:r>
        <w:rPr>
          <w:b/>
          <w:bCs/>
          <w:spacing w:val="-1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L’HO</w:t>
      </w:r>
      <w:r>
        <w:rPr>
          <w:b/>
          <w:bCs/>
          <w:spacing w:val="-64"/>
          <w:sz w:val="24"/>
          <w:szCs w:val="24"/>
          <w:u w:val="thick"/>
        </w:rPr>
        <w:t xml:space="preserve"> </w:t>
      </w:r>
      <w:r>
        <w:rPr>
          <w:b/>
          <w:bCs/>
          <w:spacing w:val="-1"/>
          <w:sz w:val="24"/>
          <w:szCs w:val="24"/>
          <w:u w:val="thick"/>
        </w:rPr>
        <w:t>NNE</w:t>
      </w:r>
      <w:r>
        <w:rPr>
          <w:b/>
          <w:bCs/>
          <w:sz w:val="24"/>
          <w:szCs w:val="24"/>
          <w:u w:val="thick"/>
        </w:rPr>
        <w:t xml:space="preserve">UR </w:t>
      </w:r>
    </w:p>
    <w:p w:rsidR="00ED16F0" w:rsidRDefault="00ED16F0" w:rsidP="00ED16F0">
      <w:pPr>
        <w:pStyle w:val="Corpsdetexte"/>
        <w:kinsoku w:val="0"/>
        <w:overflowPunct w:val="0"/>
        <w:spacing w:before="7"/>
        <w:ind w:left="0"/>
        <w:rPr>
          <w:b/>
          <w:bCs/>
          <w:sz w:val="14"/>
          <w:szCs w:val="14"/>
        </w:rPr>
      </w:pPr>
    </w:p>
    <w:p w:rsidR="00ED16F0" w:rsidRDefault="00ED16F0" w:rsidP="00ED16F0">
      <w:pPr>
        <w:pStyle w:val="Corpsdetexte"/>
        <w:numPr>
          <w:ilvl w:val="0"/>
          <w:numId w:val="4"/>
        </w:numPr>
        <w:tabs>
          <w:tab w:val="left" w:pos="885"/>
        </w:tabs>
        <w:kinsoku w:val="0"/>
        <w:overflowPunct w:val="0"/>
        <w:spacing w:before="74" w:line="276" w:lineRule="auto"/>
        <w:ind w:right="934" w:firstLine="0"/>
        <w:jc w:val="both"/>
      </w:pPr>
      <w:r>
        <w:t>ne</w:t>
      </w:r>
      <w:r>
        <w:rPr>
          <w:spacing w:val="19"/>
        </w:rPr>
        <w:t xml:space="preserve"> </w:t>
      </w:r>
      <w:r>
        <w:rPr>
          <w:spacing w:val="-1"/>
        </w:rPr>
        <w:t>pas</w:t>
      </w:r>
      <w:r>
        <w:rPr>
          <w:spacing w:val="21"/>
        </w:rPr>
        <w:t xml:space="preserve"> </w:t>
      </w:r>
      <w:r>
        <w:rPr>
          <w:spacing w:val="-1"/>
        </w:rPr>
        <w:t>avoir</w:t>
      </w:r>
      <w:r>
        <w:rPr>
          <w:spacing w:val="21"/>
        </w:rPr>
        <w:t xml:space="preserve"> </w:t>
      </w:r>
      <w:r>
        <w:t>fait</w:t>
      </w:r>
      <w:r>
        <w:rPr>
          <w:spacing w:val="20"/>
        </w:rPr>
        <w:t xml:space="preserve"> </w:t>
      </w:r>
      <w:r>
        <w:t>l’objet,</w:t>
      </w:r>
      <w:r>
        <w:rPr>
          <w:spacing w:val="20"/>
        </w:rPr>
        <w:t xml:space="preserve"> </w:t>
      </w:r>
      <w:r>
        <w:t>au</w:t>
      </w:r>
      <w:r>
        <w:rPr>
          <w:spacing w:val="21"/>
        </w:rPr>
        <w:t xml:space="preserve"> </w:t>
      </w:r>
      <w:r>
        <w:t>cours</w:t>
      </w:r>
      <w:r>
        <w:rPr>
          <w:spacing w:val="21"/>
        </w:rPr>
        <w:t xml:space="preserve"> </w:t>
      </w:r>
      <w:r>
        <w:rPr>
          <w:spacing w:val="-1"/>
        </w:rPr>
        <w:t>des</w:t>
      </w:r>
      <w:r>
        <w:rPr>
          <w:spacing w:val="21"/>
        </w:rPr>
        <w:t xml:space="preserve"> </w:t>
      </w:r>
      <w:r>
        <w:t>cinq</w:t>
      </w:r>
      <w:r>
        <w:rPr>
          <w:spacing w:val="20"/>
        </w:rPr>
        <w:t xml:space="preserve"> </w:t>
      </w:r>
      <w:r>
        <w:t>dernières</w:t>
      </w:r>
      <w:r>
        <w:rPr>
          <w:spacing w:val="21"/>
        </w:rPr>
        <w:t xml:space="preserve"> </w:t>
      </w:r>
      <w:r>
        <w:t>années,</w:t>
      </w:r>
      <w:r>
        <w:rPr>
          <w:spacing w:val="20"/>
        </w:rPr>
        <w:t xml:space="preserve"> </w:t>
      </w:r>
      <w:r>
        <w:rPr>
          <w:spacing w:val="-1"/>
        </w:rPr>
        <w:t>d’une</w:t>
      </w:r>
      <w:r>
        <w:rPr>
          <w:spacing w:val="20"/>
        </w:rPr>
        <w:t xml:space="preserve"> </w:t>
      </w:r>
      <w:r>
        <w:rPr>
          <w:spacing w:val="1"/>
        </w:rPr>
        <w:t>condamnation</w:t>
      </w:r>
      <w:r>
        <w:rPr>
          <w:spacing w:val="20"/>
        </w:rPr>
        <w:t xml:space="preserve"> </w:t>
      </w:r>
      <w:r>
        <w:t>définitive</w:t>
      </w:r>
      <w:r>
        <w:rPr>
          <w:spacing w:val="38"/>
          <w:w w:val="99"/>
        </w:rPr>
        <w:t xml:space="preserve"> </w:t>
      </w:r>
      <w:r>
        <w:rPr>
          <w:spacing w:val="-1"/>
        </w:rPr>
        <w:t>pour</w:t>
      </w:r>
      <w:r>
        <w:rPr>
          <w:spacing w:val="2"/>
        </w:rPr>
        <w:t xml:space="preserve"> </w:t>
      </w:r>
      <w:r>
        <w:t>l’une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4"/>
        </w:rPr>
        <w:t xml:space="preserve"> </w:t>
      </w:r>
      <w:r>
        <w:rPr>
          <w:spacing w:val="-1"/>
        </w:rPr>
        <w:t>infractions</w:t>
      </w:r>
      <w:r>
        <w:rPr>
          <w:spacing w:val="2"/>
        </w:rPr>
        <w:t xml:space="preserve"> </w:t>
      </w:r>
      <w:r>
        <w:rPr>
          <w:spacing w:val="-1"/>
        </w:rPr>
        <w:t>prévues</w:t>
      </w:r>
      <w:r>
        <w:rPr>
          <w:spacing w:val="2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articles</w:t>
      </w:r>
      <w:r>
        <w:rPr>
          <w:spacing w:val="2"/>
        </w:rPr>
        <w:t xml:space="preserve"> </w:t>
      </w:r>
      <w:r>
        <w:t>222-38,</w:t>
      </w:r>
      <w:r>
        <w:rPr>
          <w:spacing w:val="3"/>
        </w:rPr>
        <w:t xml:space="preserve"> </w:t>
      </w:r>
      <w:r>
        <w:t>222-40,</w:t>
      </w:r>
      <w:r>
        <w:rPr>
          <w:spacing w:val="1"/>
        </w:rPr>
        <w:t xml:space="preserve"> </w:t>
      </w:r>
      <w:r>
        <w:t>226-13,</w:t>
      </w:r>
      <w:r>
        <w:rPr>
          <w:spacing w:val="2"/>
        </w:rPr>
        <w:t xml:space="preserve"> </w:t>
      </w:r>
      <w:r>
        <w:t>313-1</w:t>
      </w:r>
      <w:r>
        <w:rPr>
          <w:spacing w:val="1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313-3,</w:t>
      </w:r>
      <w:r>
        <w:rPr>
          <w:spacing w:val="1"/>
        </w:rPr>
        <w:t xml:space="preserve"> </w:t>
      </w:r>
      <w:r>
        <w:t>314-1</w:t>
      </w:r>
      <w:r>
        <w:rPr>
          <w:spacing w:val="1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314-3,</w:t>
      </w:r>
      <w:r>
        <w:rPr>
          <w:spacing w:val="55"/>
          <w:w w:val="99"/>
        </w:rPr>
        <w:t xml:space="preserve"> </w:t>
      </w:r>
      <w:r>
        <w:rPr>
          <w:spacing w:val="-1"/>
        </w:rPr>
        <w:t>324-1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324-6,</w:t>
      </w:r>
      <w:r>
        <w:rPr>
          <w:spacing w:val="2"/>
        </w:rPr>
        <w:t xml:space="preserve"> </w:t>
      </w:r>
      <w:r>
        <w:t>413-9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413-12,</w:t>
      </w:r>
      <w:r>
        <w:rPr>
          <w:spacing w:val="2"/>
        </w:rPr>
        <w:t xml:space="preserve"> </w:t>
      </w:r>
      <w:r>
        <w:rPr>
          <w:spacing w:val="-1"/>
        </w:rPr>
        <w:t>421-1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421-2-3,</w:t>
      </w:r>
      <w:r>
        <w:rPr>
          <w:spacing w:val="2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deuxième</w:t>
      </w:r>
      <w:r>
        <w:rPr>
          <w:spacing w:val="2"/>
        </w:rPr>
        <w:t xml:space="preserve"> </w:t>
      </w:r>
      <w:r>
        <w:rPr>
          <w:spacing w:val="-1"/>
        </w:rPr>
        <w:t>alinéa</w:t>
      </w:r>
      <w:r>
        <w:rPr>
          <w:spacing w:val="1"/>
        </w:rPr>
        <w:t xml:space="preserve"> </w:t>
      </w:r>
      <w:r>
        <w:t>de l’article</w:t>
      </w:r>
      <w:r>
        <w:rPr>
          <w:spacing w:val="4"/>
        </w:rPr>
        <w:t xml:space="preserve"> </w:t>
      </w:r>
      <w:r>
        <w:t>421-5,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l’article</w:t>
      </w:r>
      <w:r>
        <w:rPr>
          <w:spacing w:val="2"/>
        </w:rPr>
        <w:t xml:space="preserve"> </w:t>
      </w:r>
      <w:r>
        <w:t>433-</w:t>
      </w:r>
      <w:r>
        <w:rPr>
          <w:spacing w:val="46"/>
          <w:w w:val="99"/>
        </w:rPr>
        <w:t xml:space="preserve"> </w:t>
      </w:r>
      <w:r>
        <w:t>1,</w:t>
      </w:r>
      <w:r>
        <w:rPr>
          <w:spacing w:val="35"/>
        </w:rPr>
        <w:t xml:space="preserve"> </w:t>
      </w:r>
      <w:r>
        <w:t>au</w:t>
      </w:r>
      <w:r>
        <w:rPr>
          <w:spacing w:val="37"/>
        </w:rPr>
        <w:t xml:space="preserve"> </w:t>
      </w:r>
      <w:r>
        <w:t>second</w:t>
      </w:r>
      <w:r>
        <w:rPr>
          <w:spacing w:val="37"/>
        </w:rPr>
        <w:t xml:space="preserve"> </w:t>
      </w:r>
      <w:r>
        <w:t>alinéa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l’article</w:t>
      </w:r>
      <w:r>
        <w:rPr>
          <w:spacing w:val="37"/>
        </w:rPr>
        <w:t xml:space="preserve"> </w:t>
      </w:r>
      <w:r>
        <w:t>433-2,</w:t>
      </w:r>
      <w:r>
        <w:rPr>
          <w:spacing w:val="36"/>
        </w:rPr>
        <w:t xml:space="preserve"> </w:t>
      </w:r>
      <w:r>
        <w:t>au</w:t>
      </w:r>
      <w:r>
        <w:rPr>
          <w:spacing w:val="35"/>
        </w:rPr>
        <w:t xml:space="preserve"> </w:t>
      </w:r>
      <w:r>
        <w:t>huitième</w:t>
      </w:r>
      <w:r>
        <w:rPr>
          <w:spacing w:val="35"/>
        </w:rPr>
        <w:t xml:space="preserve"> </w:t>
      </w:r>
      <w:r>
        <w:t>alinéa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l’article</w:t>
      </w:r>
      <w:r>
        <w:rPr>
          <w:spacing w:val="38"/>
        </w:rPr>
        <w:t xml:space="preserve"> </w:t>
      </w:r>
      <w:r>
        <w:t>434-9,</w:t>
      </w:r>
      <w:r>
        <w:rPr>
          <w:spacing w:val="37"/>
        </w:rPr>
        <w:t xml:space="preserve"> </w:t>
      </w:r>
      <w:r>
        <w:t>au</w:t>
      </w:r>
      <w:r>
        <w:rPr>
          <w:spacing w:val="34"/>
        </w:rPr>
        <w:t xml:space="preserve"> </w:t>
      </w:r>
      <w:r>
        <w:t>second</w:t>
      </w:r>
      <w:r>
        <w:rPr>
          <w:spacing w:val="35"/>
        </w:rPr>
        <w:t xml:space="preserve"> </w:t>
      </w:r>
      <w:r>
        <w:t>alinéa</w:t>
      </w:r>
      <w:r>
        <w:rPr>
          <w:spacing w:val="37"/>
        </w:rPr>
        <w:t xml:space="preserve"> </w:t>
      </w:r>
      <w:r>
        <w:t>de</w:t>
      </w:r>
      <w:r>
        <w:rPr>
          <w:spacing w:val="52"/>
          <w:w w:val="99"/>
        </w:rPr>
        <w:t xml:space="preserve"> </w:t>
      </w:r>
      <w:r>
        <w:rPr>
          <w:spacing w:val="-1"/>
        </w:rPr>
        <w:t>l’article</w:t>
      </w:r>
      <w:r>
        <w:rPr>
          <w:spacing w:val="20"/>
        </w:rPr>
        <w:t xml:space="preserve"> </w:t>
      </w:r>
      <w:r>
        <w:t>434-9-1,</w:t>
      </w:r>
      <w:r>
        <w:rPr>
          <w:spacing w:val="20"/>
        </w:rPr>
        <w:t xml:space="preserve"> </w:t>
      </w:r>
      <w:r>
        <w:rPr>
          <w:spacing w:val="-1"/>
        </w:rPr>
        <w:t>aux</w:t>
      </w:r>
      <w:r>
        <w:rPr>
          <w:spacing w:val="19"/>
        </w:rPr>
        <w:t xml:space="preserve"> </w:t>
      </w:r>
      <w:r>
        <w:t>articles</w:t>
      </w:r>
      <w:r>
        <w:rPr>
          <w:spacing w:val="19"/>
        </w:rPr>
        <w:t xml:space="preserve"> </w:t>
      </w:r>
      <w:r>
        <w:t>435-3,</w:t>
      </w:r>
      <w:r>
        <w:rPr>
          <w:spacing w:val="17"/>
        </w:rPr>
        <w:t xml:space="preserve"> </w:t>
      </w:r>
      <w:r>
        <w:t>435-4,</w:t>
      </w:r>
      <w:r>
        <w:rPr>
          <w:spacing w:val="21"/>
        </w:rPr>
        <w:t xml:space="preserve"> </w:t>
      </w:r>
      <w:r>
        <w:t>435-9,</w:t>
      </w:r>
      <w:r>
        <w:rPr>
          <w:spacing w:val="20"/>
        </w:rPr>
        <w:t xml:space="preserve"> </w:t>
      </w:r>
      <w:r>
        <w:t>435-10,</w:t>
      </w:r>
      <w:r>
        <w:rPr>
          <w:spacing w:val="20"/>
        </w:rPr>
        <w:t xml:space="preserve"> </w:t>
      </w:r>
      <w:r>
        <w:rPr>
          <w:spacing w:val="-1"/>
        </w:rPr>
        <w:t>441-1</w:t>
      </w:r>
      <w:r>
        <w:rPr>
          <w:spacing w:val="20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441-7,</w:t>
      </w:r>
      <w:r>
        <w:rPr>
          <w:spacing w:val="17"/>
        </w:rPr>
        <w:t xml:space="preserve"> </w:t>
      </w:r>
      <w:r>
        <w:t>441-9,</w:t>
      </w:r>
      <w:r>
        <w:rPr>
          <w:spacing w:val="18"/>
        </w:rPr>
        <w:t xml:space="preserve"> </w:t>
      </w:r>
      <w:r>
        <w:t>445-1</w:t>
      </w:r>
      <w:r>
        <w:rPr>
          <w:spacing w:val="20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rPr>
          <w:spacing w:val="-1"/>
        </w:rPr>
        <w:t>450-1</w:t>
      </w:r>
      <w:r>
        <w:rPr>
          <w:spacing w:val="20"/>
        </w:rPr>
        <w:t xml:space="preserve"> </w:t>
      </w:r>
      <w:r>
        <w:t>du</w:t>
      </w:r>
      <w:r>
        <w:rPr>
          <w:spacing w:val="58"/>
          <w:w w:val="99"/>
        </w:rPr>
        <w:t xml:space="preserve"> </w:t>
      </w:r>
      <w:r>
        <w:t>code</w:t>
      </w:r>
      <w:r>
        <w:rPr>
          <w:spacing w:val="8"/>
        </w:rPr>
        <w:t xml:space="preserve"> </w:t>
      </w:r>
      <w:r>
        <w:t>pénal,</w:t>
      </w:r>
      <w:r>
        <w:rPr>
          <w:spacing w:val="9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l’article</w:t>
      </w:r>
      <w:r>
        <w:rPr>
          <w:spacing w:val="9"/>
        </w:rPr>
        <w:t xml:space="preserve"> </w:t>
      </w:r>
      <w:r>
        <w:t>1741</w:t>
      </w:r>
      <w:r>
        <w:rPr>
          <w:spacing w:val="11"/>
        </w:rPr>
        <w:t xml:space="preserve"> </w:t>
      </w:r>
      <w:r>
        <w:t>du</w:t>
      </w:r>
      <w:r>
        <w:rPr>
          <w:spacing w:val="8"/>
        </w:rPr>
        <w:t xml:space="preserve"> </w:t>
      </w:r>
      <w:r>
        <w:t>code</w:t>
      </w:r>
      <w:r>
        <w:rPr>
          <w:spacing w:val="9"/>
        </w:rPr>
        <w:t xml:space="preserve"> </w:t>
      </w:r>
      <w:r>
        <w:t>général</w:t>
      </w:r>
      <w:r>
        <w:rPr>
          <w:spacing w:val="8"/>
        </w:rPr>
        <w:t xml:space="preserve"> </w:t>
      </w:r>
      <w:r>
        <w:rPr>
          <w:spacing w:val="-1"/>
        </w:rPr>
        <w:t>des</w:t>
      </w:r>
      <w:r>
        <w:rPr>
          <w:spacing w:val="10"/>
        </w:rPr>
        <w:t xml:space="preserve"> </w:t>
      </w:r>
      <w:r>
        <w:t>impôts,</w:t>
      </w:r>
      <w:r>
        <w:rPr>
          <w:spacing w:val="9"/>
        </w:rPr>
        <w:t xml:space="preserve"> </w:t>
      </w:r>
      <w:r>
        <w:rPr>
          <w:spacing w:val="-1"/>
        </w:rPr>
        <w:t>aux</w:t>
      </w:r>
      <w:r>
        <w:rPr>
          <w:spacing w:val="10"/>
        </w:rPr>
        <w:t xml:space="preserve"> </w:t>
      </w:r>
      <w:r>
        <w:rPr>
          <w:spacing w:val="-1"/>
        </w:rPr>
        <w:t>articles</w:t>
      </w:r>
      <w:r>
        <w:rPr>
          <w:spacing w:val="10"/>
        </w:rPr>
        <w:t xml:space="preserve"> </w:t>
      </w:r>
      <w:r>
        <w:t>L.</w:t>
      </w:r>
      <w:r>
        <w:rPr>
          <w:spacing w:val="9"/>
        </w:rPr>
        <w:t xml:space="preserve"> </w:t>
      </w:r>
      <w:r>
        <w:rPr>
          <w:spacing w:val="1"/>
        </w:rPr>
        <w:t>2339-2</w:t>
      </w:r>
      <w:r>
        <w:rPr>
          <w:spacing w:val="9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L.</w:t>
      </w:r>
      <w:r>
        <w:rPr>
          <w:spacing w:val="9"/>
        </w:rPr>
        <w:t xml:space="preserve"> </w:t>
      </w:r>
      <w:r>
        <w:t>2339-4,</w:t>
      </w:r>
      <w:r>
        <w:rPr>
          <w:spacing w:val="9"/>
        </w:rPr>
        <w:t xml:space="preserve"> </w:t>
      </w:r>
      <w:r>
        <w:t>L.</w:t>
      </w:r>
      <w:r>
        <w:rPr>
          <w:spacing w:val="9"/>
        </w:rPr>
        <w:t xml:space="preserve"> </w:t>
      </w:r>
      <w:r>
        <w:t>2339-</w:t>
      </w:r>
      <w:r>
        <w:rPr>
          <w:spacing w:val="44"/>
          <w:w w:val="99"/>
        </w:rPr>
        <w:t xml:space="preserve"> </w:t>
      </w:r>
      <w:r>
        <w:rPr>
          <w:spacing w:val="-1"/>
        </w:rPr>
        <w:t>11-1</w:t>
      </w:r>
      <w:r>
        <w:rPr>
          <w:spacing w:val="4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L.</w:t>
      </w:r>
      <w:r>
        <w:rPr>
          <w:spacing w:val="7"/>
        </w:rPr>
        <w:t xml:space="preserve"> </w:t>
      </w:r>
      <w:r>
        <w:t>2339-11-3</w:t>
      </w:r>
      <w:r>
        <w:rPr>
          <w:spacing w:val="4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code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défense</w:t>
      </w:r>
      <w:r>
        <w:rPr>
          <w:spacing w:val="4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l’article</w:t>
      </w:r>
      <w:r>
        <w:rPr>
          <w:spacing w:val="7"/>
        </w:rPr>
        <w:t xml:space="preserve"> </w:t>
      </w:r>
      <w:r>
        <w:t>L.</w:t>
      </w:r>
      <w:r>
        <w:rPr>
          <w:spacing w:val="5"/>
        </w:rPr>
        <w:t xml:space="preserve"> </w:t>
      </w:r>
      <w:r>
        <w:rPr>
          <w:spacing w:val="1"/>
        </w:rPr>
        <w:t>317-8</w:t>
      </w:r>
      <w:r>
        <w:rPr>
          <w:spacing w:val="7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code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sécurité</w:t>
      </w:r>
      <w:r>
        <w:rPr>
          <w:spacing w:val="7"/>
        </w:rPr>
        <w:t xml:space="preserve"> </w:t>
      </w:r>
      <w:r>
        <w:t>intérieure,</w:t>
      </w:r>
      <w:r>
        <w:rPr>
          <w:spacing w:val="7"/>
        </w:rPr>
        <w:t xml:space="preserve"> </w:t>
      </w:r>
      <w:r>
        <w:t>ou</w:t>
      </w:r>
      <w:r>
        <w:rPr>
          <w:spacing w:val="32"/>
          <w:w w:val="99"/>
        </w:rPr>
        <w:t xml:space="preserve"> </w:t>
      </w:r>
      <w:r>
        <w:rPr>
          <w:spacing w:val="-1"/>
        </w:rPr>
        <w:t>pour</w:t>
      </w:r>
      <w:r>
        <w:rPr>
          <w:spacing w:val="-6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rPr>
          <w:spacing w:val="-1"/>
        </w:rPr>
        <w:t>infraction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même</w:t>
      </w:r>
      <w:r>
        <w:rPr>
          <w:spacing w:val="-6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autre</w:t>
      </w:r>
      <w:r>
        <w:rPr>
          <w:spacing w:val="-6"/>
        </w:rPr>
        <w:t xml:space="preserve"> </w:t>
      </w:r>
      <w:r>
        <w:t>Etat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l’Union</w:t>
      </w:r>
      <w:r>
        <w:rPr>
          <w:spacing w:val="-5"/>
        </w:rPr>
        <w:t xml:space="preserve"> </w:t>
      </w:r>
      <w:r>
        <w:t>européenne</w:t>
      </w:r>
      <w:r>
        <w:rPr>
          <w:spacing w:val="-1"/>
        </w:rPr>
        <w:t xml:space="preserve"> </w:t>
      </w:r>
      <w:r>
        <w:t>;</w:t>
      </w:r>
    </w:p>
    <w:p w:rsidR="00ED16F0" w:rsidRDefault="00ED16F0" w:rsidP="00ED16F0">
      <w:pPr>
        <w:pStyle w:val="Corpsdetexte"/>
        <w:kinsoku w:val="0"/>
        <w:overflowPunct w:val="0"/>
        <w:spacing w:before="4"/>
        <w:ind w:left="0"/>
        <w:rPr>
          <w:sz w:val="17"/>
          <w:szCs w:val="17"/>
        </w:rPr>
      </w:pPr>
    </w:p>
    <w:p w:rsidR="00ED16F0" w:rsidRDefault="00ED16F0" w:rsidP="00ED16F0">
      <w:pPr>
        <w:pStyle w:val="Corpsdetexte"/>
        <w:numPr>
          <w:ilvl w:val="0"/>
          <w:numId w:val="4"/>
        </w:numPr>
        <w:tabs>
          <w:tab w:val="left" w:pos="885"/>
        </w:tabs>
        <w:kinsoku w:val="0"/>
        <w:overflowPunct w:val="0"/>
        <w:spacing w:line="275" w:lineRule="auto"/>
        <w:ind w:right="936" w:firstLine="0"/>
        <w:jc w:val="both"/>
      </w:pPr>
      <w:r>
        <w:t>ne</w:t>
      </w:r>
      <w:r>
        <w:rPr>
          <w:spacing w:val="5"/>
        </w:rPr>
        <w:t xml:space="preserve"> </w:t>
      </w:r>
      <w:r>
        <w:rPr>
          <w:spacing w:val="-1"/>
        </w:rPr>
        <w:t>pas</w:t>
      </w:r>
      <w:r>
        <w:rPr>
          <w:spacing w:val="6"/>
        </w:rPr>
        <w:t xml:space="preserve"> </w:t>
      </w:r>
      <w:r>
        <w:t>être</w:t>
      </w:r>
      <w:r>
        <w:rPr>
          <w:spacing w:val="5"/>
        </w:rPr>
        <w:t xml:space="preserve"> </w:t>
      </w:r>
      <w:r>
        <w:t>exclu</w:t>
      </w:r>
      <w:r>
        <w:rPr>
          <w:spacing w:val="5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marchés</w:t>
      </w:r>
      <w:r>
        <w:rPr>
          <w:spacing w:val="6"/>
        </w:rPr>
        <w:t xml:space="preserve"> </w:t>
      </w:r>
      <w:r>
        <w:t>publics,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rPr>
          <w:spacing w:val="-1"/>
        </w:rPr>
        <w:t>titre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peine</w:t>
      </w:r>
      <w:r>
        <w:rPr>
          <w:spacing w:val="5"/>
        </w:rPr>
        <w:t xml:space="preserve"> </w:t>
      </w:r>
      <w:r>
        <w:t>principale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complémentaire</w:t>
      </w:r>
      <w:r>
        <w:rPr>
          <w:spacing w:val="48"/>
          <w:w w:val="99"/>
        </w:rPr>
        <w:t xml:space="preserve"> </w:t>
      </w:r>
      <w:r>
        <w:t>prononcée</w:t>
      </w:r>
      <w:r>
        <w:rPr>
          <w:spacing w:val="-6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4"/>
        </w:rPr>
        <w:t xml:space="preserve"> </w:t>
      </w:r>
      <w:r>
        <w:t>juge</w:t>
      </w:r>
      <w:r>
        <w:rPr>
          <w:spacing w:val="-4"/>
        </w:rPr>
        <w:t xml:space="preserve"> </w:t>
      </w:r>
      <w:r>
        <w:t>pénal,</w:t>
      </w:r>
      <w:r>
        <w:rPr>
          <w:spacing w:val="-5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fondement</w:t>
      </w:r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3"/>
        </w:rPr>
        <w:t xml:space="preserve"> </w:t>
      </w:r>
      <w:r>
        <w:t>articles</w:t>
      </w:r>
      <w:r>
        <w:rPr>
          <w:spacing w:val="-4"/>
        </w:rPr>
        <w:t xml:space="preserve"> </w:t>
      </w:r>
      <w:r>
        <w:rPr>
          <w:spacing w:val="1"/>
        </w:rPr>
        <w:t>131-10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131-39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pénal</w:t>
      </w:r>
      <w:r>
        <w:rPr>
          <w:spacing w:val="-6"/>
        </w:rPr>
        <w:t xml:space="preserve"> </w:t>
      </w:r>
      <w:r>
        <w:t>;</w:t>
      </w:r>
    </w:p>
    <w:p w:rsidR="00ED16F0" w:rsidRDefault="00ED16F0" w:rsidP="00ED16F0">
      <w:pPr>
        <w:pStyle w:val="Corpsdetexte"/>
        <w:kinsoku w:val="0"/>
        <w:overflowPunct w:val="0"/>
        <w:spacing w:before="7"/>
        <w:ind w:left="0"/>
        <w:rPr>
          <w:sz w:val="17"/>
          <w:szCs w:val="17"/>
        </w:rPr>
      </w:pPr>
    </w:p>
    <w:p w:rsidR="00ED16F0" w:rsidRDefault="00ED16F0" w:rsidP="00ED16F0">
      <w:pPr>
        <w:pStyle w:val="Corpsdetexte"/>
        <w:numPr>
          <w:ilvl w:val="0"/>
          <w:numId w:val="4"/>
        </w:numPr>
        <w:tabs>
          <w:tab w:val="left" w:pos="885"/>
        </w:tabs>
        <w:kinsoku w:val="0"/>
        <w:overflowPunct w:val="0"/>
        <w:spacing w:line="276" w:lineRule="auto"/>
        <w:ind w:right="934" w:firstLine="0"/>
        <w:jc w:val="both"/>
      </w:pPr>
      <w:r>
        <w:t>ne</w:t>
      </w:r>
      <w:r>
        <w:rPr>
          <w:spacing w:val="-5"/>
        </w:rPr>
        <w:t xml:space="preserve"> </w:t>
      </w:r>
      <w:r>
        <w:rPr>
          <w:spacing w:val="-1"/>
        </w:rPr>
        <w:t>pas</w:t>
      </w:r>
      <w:r>
        <w:rPr>
          <w:spacing w:val="-2"/>
        </w:rPr>
        <w:t xml:space="preserve"> </w:t>
      </w:r>
      <w:r>
        <w:rPr>
          <w:spacing w:val="-1"/>
        </w:rPr>
        <w:t>avoir</w:t>
      </w:r>
      <w:r>
        <w:rPr>
          <w:spacing w:val="-2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l’objet,</w:t>
      </w:r>
      <w:r>
        <w:rPr>
          <w:spacing w:val="-4"/>
        </w:rPr>
        <w:t xml:space="preserve"> </w:t>
      </w:r>
      <w:r>
        <w:t>depuis</w:t>
      </w:r>
      <w:r>
        <w:rPr>
          <w:spacing w:val="-2"/>
        </w:rPr>
        <w:t xml:space="preserve"> </w:t>
      </w:r>
      <w:r>
        <w:t>moins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cinq</w:t>
      </w:r>
      <w:r>
        <w:rPr>
          <w:spacing w:val="-4"/>
        </w:rPr>
        <w:t xml:space="preserve"> </w:t>
      </w:r>
      <w:r>
        <w:t>ans,</w:t>
      </w:r>
      <w:r>
        <w:rPr>
          <w:spacing w:val="-3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condamnation</w:t>
      </w:r>
      <w:r>
        <w:rPr>
          <w:spacing w:val="-3"/>
        </w:rPr>
        <w:t xml:space="preserve"> </w:t>
      </w:r>
      <w:r>
        <w:rPr>
          <w:spacing w:val="-1"/>
        </w:rPr>
        <w:t>inscrite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bulletin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2</w:t>
      </w:r>
      <w:r>
        <w:rPr>
          <w:spacing w:val="48"/>
          <w:w w:val="99"/>
        </w:rPr>
        <w:t xml:space="preserve"> </w:t>
      </w:r>
      <w:r>
        <w:t>du</w:t>
      </w:r>
      <w:r>
        <w:rPr>
          <w:spacing w:val="15"/>
        </w:rPr>
        <w:t xml:space="preserve"> </w:t>
      </w:r>
      <w:r>
        <w:t>casier</w:t>
      </w:r>
      <w:r>
        <w:rPr>
          <w:spacing w:val="16"/>
        </w:rPr>
        <w:t xml:space="preserve"> </w:t>
      </w:r>
      <w:r>
        <w:t>judiciaire</w:t>
      </w:r>
      <w:r>
        <w:rPr>
          <w:spacing w:val="18"/>
        </w:rPr>
        <w:t xml:space="preserve"> </w:t>
      </w:r>
      <w:r>
        <w:rPr>
          <w:spacing w:val="-1"/>
        </w:rPr>
        <w:t>pour</w:t>
      </w:r>
      <w:r>
        <w:rPr>
          <w:spacing w:val="18"/>
        </w:rPr>
        <w:t xml:space="preserve"> </w:t>
      </w:r>
      <w:r>
        <w:t>les</w:t>
      </w:r>
      <w:r>
        <w:rPr>
          <w:spacing w:val="17"/>
        </w:rPr>
        <w:t xml:space="preserve"> </w:t>
      </w:r>
      <w:r>
        <w:rPr>
          <w:spacing w:val="-1"/>
        </w:rPr>
        <w:t>infractions</w:t>
      </w:r>
      <w:r>
        <w:rPr>
          <w:spacing w:val="21"/>
        </w:rPr>
        <w:t xml:space="preserve"> </w:t>
      </w:r>
      <w:r>
        <w:t>mentionnées</w:t>
      </w:r>
      <w:r>
        <w:rPr>
          <w:spacing w:val="19"/>
        </w:rPr>
        <w:t xml:space="preserve"> </w:t>
      </w:r>
      <w:r>
        <w:rPr>
          <w:spacing w:val="-1"/>
        </w:rPr>
        <w:t>aux</w:t>
      </w:r>
      <w:r>
        <w:rPr>
          <w:spacing w:val="17"/>
        </w:rPr>
        <w:t xml:space="preserve"> </w:t>
      </w:r>
      <w:r>
        <w:t>articles</w:t>
      </w:r>
      <w:r>
        <w:rPr>
          <w:spacing w:val="16"/>
        </w:rPr>
        <w:t xml:space="preserve"> </w:t>
      </w:r>
      <w:r>
        <w:t>L.</w:t>
      </w:r>
      <w:r>
        <w:rPr>
          <w:spacing w:val="17"/>
        </w:rPr>
        <w:t xml:space="preserve"> </w:t>
      </w:r>
      <w:r>
        <w:t>8221-1,</w:t>
      </w:r>
      <w:r>
        <w:rPr>
          <w:spacing w:val="16"/>
        </w:rPr>
        <w:t xml:space="preserve"> </w:t>
      </w:r>
      <w:r>
        <w:t>L.</w:t>
      </w:r>
      <w:r>
        <w:rPr>
          <w:spacing w:val="20"/>
        </w:rPr>
        <w:t xml:space="preserve"> </w:t>
      </w:r>
      <w:r>
        <w:t>8221-3,</w:t>
      </w:r>
      <w:r>
        <w:rPr>
          <w:spacing w:val="15"/>
        </w:rPr>
        <w:t xml:space="preserve"> </w:t>
      </w:r>
      <w:r>
        <w:t>L.</w:t>
      </w:r>
      <w:r>
        <w:rPr>
          <w:spacing w:val="17"/>
        </w:rPr>
        <w:t xml:space="preserve"> </w:t>
      </w:r>
      <w:r>
        <w:t>8221-5,</w:t>
      </w:r>
      <w:r>
        <w:rPr>
          <w:spacing w:val="17"/>
        </w:rPr>
        <w:t xml:space="preserve"> </w:t>
      </w:r>
      <w:r>
        <w:t>L.</w:t>
      </w:r>
      <w:r>
        <w:rPr>
          <w:spacing w:val="38"/>
          <w:w w:val="99"/>
        </w:rPr>
        <w:t xml:space="preserve"> </w:t>
      </w:r>
      <w:r>
        <w:rPr>
          <w:spacing w:val="-1"/>
        </w:rPr>
        <w:t xml:space="preserve">8231-1, </w:t>
      </w:r>
      <w:r>
        <w:t>L.</w:t>
      </w:r>
      <w:r>
        <w:rPr>
          <w:spacing w:val="-1"/>
        </w:rPr>
        <w:t xml:space="preserve"> </w:t>
      </w:r>
      <w:r>
        <w:t>8241-1</w:t>
      </w:r>
      <w:r>
        <w:rPr>
          <w:spacing w:val="-1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L. 8251-1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L. 8251-2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du</w:t>
      </w:r>
      <w:r>
        <w:rPr>
          <w:spacing w:val="2"/>
        </w:rPr>
        <w:t xml:space="preserve"> </w:t>
      </w:r>
      <w:r>
        <w:rPr>
          <w:spacing w:val="-1"/>
        </w:rPr>
        <w:t>travail,</w:t>
      </w:r>
      <w:r>
        <w:rPr>
          <w:spacing w:val="2"/>
        </w:rPr>
        <w:t xml:space="preserve"> </w:t>
      </w:r>
      <w:r>
        <w:t xml:space="preserve">ou pour </w:t>
      </w:r>
      <w:r>
        <w:rPr>
          <w:spacing w:val="-1"/>
        </w:rPr>
        <w:t>des</w:t>
      </w:r>
      <w:r>
        <w:rPr>
          <w:spacing w:val="1"/>
        </w:rPr>
        <w:t xml:space="preserve"> </w:t>
      </w:r>
      <w:r>
        <w:rPr>
          <w:spacing w:val="-1"/>
        </w:rPr>
        <w:t>infractions</w:t>
      </w:r>
      <w:r>
        <w:rPr>
          <w:spacing w:val="1"/>
        </w:rPr>
        <w:t xml:space="preserve"> </w:t>
      </w:r>
      <w:r>
        <w:t xml:space="preserve">de </w:t>
      </w:r>
      <w:r>
        <w:rPr>
          <w:spacing w:val="1"/>
        </w:rPr>
        <w:t>même</w:t>
      </w:r>
      <w:r>
        <w:rPr>
          <w:spacing w:val="-1"/>
        </w:rPr>
        <w:t xml:space="preserve"> nature</w:t>
      </w:r>
      <w:r>
        <w:rPr>
          <w:spacing w:val="70"/>
          <w:w w:val="99"/>
        </w:rPr>
        <w:t xml:space="preserve"> </w:t>
      </w:r>
      <w:r>
        <w:rPr>
          <w:spacing w:val="-1"/>
        </w:rPr>
        <w:t>dans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autre</w:t>
      </w:r>
      <w:r>
        <w:rPr>
          <w:spacing w:val="-6"/>
        </w:rPr>
        <w:t xml:space="preserve"> </w:t>
      </w:r>
      <w:r>
        <w:t>Etat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l’Union</w:t>
      </w:r>
      <w:r>
        <w:rPr>
          <w:spacing w:val="-6"/>
        </w:rPr>
        <w:t xml:space="preserve"> </w:t>
      </w:r>
      <w:r>
        <w:t>européenne</w:t>
      </w:r>
      <w:r>
        <w:rPr>
          <w:spacing w:val="-3"/>
        </w:rPr>
        <w:t xml:space="preserve"> </w:t>
      </w:r>
      <w:r>
        <w:t>;</w:t>
      </w:r>
    </w:p>
    <w:p w:rsidR="00ED16F0" w:rsidRDefault="00ED16F0" w:rsidP="00ED16F0">
      <w:pPr>
        <w:pStyle w:val="Corpsdetexte"/>
        <w:kinsoku w:val="0"/>
        <w:overflowPunct w:val="0"/>
        <w:spacing w:before="5"/>
        <w:ind w:left="0"/>
        <w:rPr>
          <w:sz w:val="17"/>
          <w:szCs w:val="17"/>
        </w:rPr>
      </w:pPr>
    </w:p>
    <w:p w:rsidR="00ED16F0" w:rsidRDefault="00ED16F0" w:rsidP="00ED16F0">
      <w:pPr>
        <w:pStyle w:val="Corpsdetexte"/>
        <w:numPr>
          <w:ilvl w:val="0"/>
          <w:numId w:val="4"/>
        </w:numPr>
        <w:tabs>
          <w:tab w:val="left" w:pos="885"/>
        </w:tabs>
        <w:kinsoku w:val="0"/>
        <w:overflowPunct w:val="0"/>
        <w:spacing w:line="275" w:lineRule="auto"/>
        <w:ind w:right="941" w:firstLine="0"/>
        <w:jc w:val="both"/>
      </w:pPr>
      <w:r>
        <w:rPr>
          <w:spacing w:val="-1"/>
        </w:rPr>
        <w:t>pour</w:t>
      </w:r>
      <w:r>
        <w:rPr>
          <w:spacing w:val="5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contrats</w:t>
      </w:r>
      <w:r>
        <w:rPr>
          <w:spacing w:val="6"/>
        </w:rPr>
        <w:t xml:space="preserve"> </w:t>
      </w:r>
      <w:r>
        <w:t>administratifs,</w:t>
      </w:r>
      <w:r>
        <w:rPr>
          <w:spacing w:val="6"/>
        </w:rPr>
        <w:t xml:space="preserve"> </w:t>
      </w:r>
      <w:r>
        <w:t>ne</w:t>
      </w:r>
      <w:r>
        <w:rPr>
          <w:spacing w:val="5"/>
        </w:rPr>
        <w:t xml:space="preserve"> </w:t>
      </w:r>
      <w:r>
        <w:rPr>
          <w:spacing w:val="-1"/>
        </w:rPr>
        <w:t>pas</w:t>
      </w:r>
      <w:r>
        <w:rPr>
          <w:spacing w:val="7"/>
        </w:rPr>
        <w:t xml:space="preserve"> </w:t>
      </w:r>
      <w:r>
        <w:t>faire</w:t>
      </w:r>
      <w:r>
        <w:rPr>
          <w:spacing w:val="10"/>
        </w:rPr>
        <w:t xml:space="preserve"> </w:t>
      </w:r>
      <w:r>
        <w:t>l’objet</w:t>
      </w:r>
      <w:r>
        <w:rPr>
          <w:spacing w:val="5"/>
        </w:rPr>
        <w:t xml:space="preserve"> </w:t>
      </w:r>
      <w:r>
        <w:rPr>
          <w:spacing w:val="-1"/>
        </w:rPr>
        <w:t>d’une</w:t>
      </w:r>
      <w:r>
        <w:rPr>
          <w:spacing w:val="6"/>
        </w:rPr>
        <w:t xml:space="preserve"> </w:t>
      </w:r>
      <w:r>
        <w:t>mesure</w:t>
      </w:r>
      <w:r>
        <w:rPr>
          <w:spacing w:val="6"/>
        </w:rPr>
        <w:t xml:space="preserve"> </w:t>
      </w:r>
      <w:r>
        <w:rPr>
          <w:spacing w:val="-1"/>
        </w:rPr>
        <w:t>d’exclusion</w:t>
      </w:r>
      <w:r>
        <w:rPr>
          <w:spacing w:val="5"/>
        </w:rPr>
        <w:t xml:space="preserve"> </w:t>
      </w:r>
      <w:r>
        <w:t>ordonnée</w:t>
      </w:r>
      <w:r>
        <w:rPr>
          <w:spacing w:val="4"/>
        </w:rPr>
        <w:t xml:space="preserve"> </w:t>
      </w:r>
      <w:r>
        <w:t>par</w:t>
      </w:r>
      <w:r>
        <w:rPr>
          <w:spacing w:val="6"/>
        </w:rPr>
        <w:t xml:space="preserve"> </w:t>
      </w:r>
      <w:r>
        <w:rPr>
          <w:spacing w:val="-1"/>
        </w:rPr>
        <w:t>le</w:t>
      </w:r>
      <w:r>
        <w:rPr>
          <w:spacing w:val="68"/>
          <w:w w:val="99"/>
        </w:rPr>
        <w:t xml:space="preserve"> </w:t>
      </w:r>
      <w:r>
        <w:t>préfet,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1"/>
        </w:rPr>
        <w:t>articles</w:t>
      </w:r>
      <w:r>
        <w:rPr>
          <w:spacing w:val="-4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8272-4,</w:t>
      </w:r>
      <w:r>
        <w:rPr>
          <w:spacing w:val="-5"/>
        </w:rPr>
        <w:t xml:space="preserve"> </w:t>
      </w:r>
      <w:r>
        <w:rPr>
          <w:spacing w:val="1"/>
        </w:rPr>
        <w:t>R.</w:t>
      </w:r>
      <w:r>
        <w:rPr>
          <w:spacing w:val="-5"/>
        </w:rPr>
        <w:t xml:space="preserve"> </w:t>
      </w:r>
      <w:r>
        <w:t>8272-10</w:t>
      </w:r>
      <w:r>
        <w:rPr>
          <w:spacing w:val="-6"/>
        </w:rPr>
        <w:t xml:space="preserve"> </w:t>
      </w:r>
      <w:r>
        <w:rPr>
          <w:spacing w:val="-1"/>
        </w:rPr>
        <w:t>et</w:t>
      </w:r>
      <w:r>
        <w:rPr>
          <w:spacing w:val="-5"/>
        </w:rPr>
        <w:t xml:space="preserve"> </w:t>
      </w:r>
      <w:r>
        <w:rPr>
          <w:spacing w:val="1"/>
        </w:rPr>
        <w:t>R.</w:t>
      </w:r>
      <w:r>
        <w:rPr>
          <w:spacing w:val="-5"/>
        </w:rPr>
        <w:t xml:space="preserve"> </w:t>
      </w:r>
      <w:r>
        <w:t>8272-11</w:t>
      </w:r>
      <w:r>
        <w:rPr>
          <w:spacing w:val="-6"/>
        </w:rPr>
        <w:t xml:space="preserve"> </w:t>
      </w:r>
      <w:r>
        <w:rPr>
          <w:spacing w:val="-1"/>
        </w:rPr>
        <w:t>du</w:t>
      </w:r>
      <w:r>
        <w:rPr>
          <w:spacing w:val="-3"/>
        </w:rPr>
        <w:t xml:space="preserve"> </w:t>
      </w:r>
      <w:r>
        <w:rPr>
          <w:spacing w:val="-1"/>
        </w:rPr>
        <w:t>code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1"/>
        </w:rPr>
        <w:t>travail</w:t>
      </w:r>
      <w:r>
        <w:rPr>
          <w:spacing w:val="-2"/>
        </w:rPr>
        <w:t xml:space="preserve"> </w:t>
      </w:r>
      <w:r>
        <w:t>;</w:t>
      </w:r>
    </w:p>
    <w:p w:rsidR="00ED16F0" w:rsidRDefault="00ED16F0" w:rsidP="00ED16F0">
      <w:pPr>
        <w:pStyle w:val="Corpsdetexte"/>
        <w:kinsoku w:val="0"/>
        <w:overflowPunct w:val="0"/>
        <w:spacing w:before="7"/>
        <w:ind w:left="0"/>
        <w:rPr>
          <w:sz w:val="17"/>
          <w:szCs w:val="17"/>
        </w:rPr>
      </w:pPr>
    </w:p>
    <w:p w:rsidR="00ED16F0" w:rsidRDefault="00ED16F0" w:rsidP="00ED16F0">
      <w:pPr>
        <w:pStyle w:val="Corpsdetexte"/>
        <w:numPr>
          <w:ilvl w:val="0"/>
          <w:numId w:val="4"/>
        </w:numPr>
        <w:tabs>
          <w:tab w:val="left" w:pos="885"/>
        </w:tabs>
        <w:kinsoku w:val="0"/>
        <w:overflowPunct w:val="0"/>
        <w:spacing w:line="275" w:lineRule="auto"/>
        <w:ind w:right="942" w:firstLine="0"/>
        <w:jc w:val="both"/>
      </w:pPr>
      <w:r>
        <w:rPr>
          <w:spacing w:val="-1"/>
        </w:rPr>
        <w:t>pour</w:t>
      </w:r>
      <w:r>
        <w:rPr>
          <w:spacing w:val="30"/>
        </w:rPr>
        <w:t xml:space="preserve"> </w:t>
      </w:r>
      <w:r>
        <w:rPr>
          <w:spacing w:val="-1"/>
        </w:rPr>
        <w:t>les</w:t>
      </w:r>
      <w:r>
        <w:rPr>
          <w:spacing w:val="28"/>
        </w:rPr>
        <w:t xml:space="preserve"> </w:t>
      </w:r>
      <w:r>
        <w:t>marchés</w:t>
      </w:r>
      <w:r>
        <w:rPr>
          <w:spacing w:val="29"/>
        </w:rPr>
        <w:t xml:space="preserve"> </w:t>
      </w:r>
      <w:r>
        <w:rPr>
          <w:spacing w:val="-1"/>
        </w:rPr>
        <w:t>publics</w:t>
      </w:r>
      <w:r>
        <w:rPr>
          <w:spacing w:val="28"/>
        </w:rPr>
        <w:t xml:space="preserve"> </w:t>
      </w:r>
      <w:r>
        <w:t>et</w:t>
      </w:r>
      <w:r>
        <w:rPr>
          <w:spacing w:val="27"/>
        </w:rPr>
        <w:t xml:space="preserve"> </w:t>
      </w:r>
      <w:r>
        <w:t>accords-cadres</w:t>
      </w:r>
      <w:r>
        <w:rPr>
          <w:spacing w:val="28"/>
        </w:rPr>
        <w:t xml:space="preserve"> </w:t>
      </w:r>
      <w:r>
        <w:t>soumis</w:t>
      </w:r>
      <w:r>
        <w:rPr>
          <w:spacing w:val="29"/>
        </w:rPr>
        <w:t xml:space="preserve"> </w:t>
      </w:r>
      <w:r>
        <w:t>au</w:t>
      </w:r>
      <w:r>
        <w:rPr>
          <w:spacing w:val="26"/>
        </w:rPr>
        <w:t xml:space="preserve"> </w:t>
      </w:r>
      <w:r>
        <w:t>code</w:t>
      </w:r>
      <w:r>
        <w:rPr>
          <w:spacing w:val="28"/>
        </w:rPr>
        <w:t xml:space="preserve"> </w:t>
      </w:r>
      <w:r>
        <w:t>des</w:t>
      </w:r>
      <w:r>
        <w:rPr>
          <w:spacing w:val="28"/>
        </w:rPr>
        <w:t xml:space="preserve"> </w:t>
      </w:r>
      <w:r>
        <w:t>marchés</w:t>
      </w:r>
      <w:r>
        <w:rPr>
          <w:spacing w:val="29"/>
        </w:rPr>
        <w:t xml:space="preserve"> </w:t>
      </w:r>
      <w:r>
        <w:rPr>
          <w:spacing w:val="-1"/>
        </w:rPr>
        <w:t>publics,</w:t>
      </w:r>
      <w:r>
        <w:rPr>
          <w:spacing w:val="27"/>
        </w:rPr>
        <w:t xml:space="preserve"> </w:t>
      </w:r>
      <w:r>
        <w:t>être</w:t>
      </w:r>
      <w:r>
        <w:rPr>
          <w:spacing w:val="30"/>
        </w:rPr>
        <w:t xml:space="preserve"> </w:t>
      </w:r>
      <w:r>
        <w:t>en</w:t>
      </w:r>
      <w:r>
        <w:rPr>
          <w:spacing w:val="74"/>
          <w:w w:val="99"/>
        </w:rPr>
        <w:t xml:space="preserve"> </w:t>
      </w:r>
      <w:r>
        <w:rPr>
          <w:spacing w:val="-1"/>
        </w:rPr>
        <w:t>règle,</w:t>
      </w:r>
      <w:r>
        <w:rPr>
          <w:spacing w:val="3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cours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l’année</w:t>
      </w:r>
      <w:r>
        <w:rPr>
          <w:spacing w:val="4"/>
        </w:rPr>
        <w:t xml:space="preserve"> </w:t>
      </w:r>
      <w:r>
        <w:t>précédant</w:t>
      </w:r>
      <w:r>
        <w:rPr>
          <w:spacing w:val="1"/>
        </w:rPr>
        <w:t xml:space="preserve"> </w:t>
      </w:r>
      <w:r>
        <w:t>celle</w:t>
      </w:r>
      <w:r>
        <w:rPr>
          <w:spacing w:val="4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cours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laquelle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lieu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rPr>
          <w:spacing w:val="4"/>
        </w:rPr>
        <w:t xml:space="preserve"> </w:t>
      </w:r>
      <w:r>
        <w:t>lancement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consultation,</w:t>
      </w:r>
      <w:r>
        <w:rPr>
          <w:spacing w:val="32"/>
          <w:w w:val="99"/>
        </w:rPr>
        <w:t xml:space="preserve"> </w:t>
      </w:r>
      <w:r>
        <w:t>au</w:t>
      </w:r>
      <w:r>
        <w:rPr>
          <w:spacing w:val="10"/>
        </w:rPr>
        <w:t xml:space="preserve"> </w:t>
      </w:r>
      <w:r>
        <w:rPr>
          <w:spacing w:val="-1"/>
        </w:rPr>
        <w:t>regard</w:t>
      </w:r>
      <w:r>
        <w:rPr>
          <w:spacing w:val="13"/>
        </w:rPr>
        <w:t xml:space="preserve"> </w:t>
      </w:r>
      <w:r>
        <w:rPr>
          <w:spacing w:val="-1"/>
        </w:rPr>
        <w:t>des</w:t>
      </w:r>
      <w:r>
        <w:rPr>
          <w:spacing w:val="13"/>
        </w:rPr>
        <w:t xml:space="preserve"> </w:t>
      </w:r>
      <w:r>
        <w:t>articles</w:t>
      </w:r>
      <w:r>
        <w:rPr>
          <w:spacing w:val="11"/>
        </w:rPr>
        <w:t xml:space="preserve"> </w:t>
      </w:r>
      <w:r>
        <w:t>L.</w:t>
      </w:r>
      <w:r>
        <w:rPr>
          <w:spacing w:val="11"/>
        </w:rPr>
        <w:t xml:space="preserve"> </w:t>
      </w:r>
      <w:r>
        <w:t>5212-1</w:t>
      </w:r>
      <w:r>
        <w:rPr>
          <w:spacing w:val="10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L.</w:t>
      </w:r>
      <w:r>
        <w:rPr>
          <w:spacing w:val="11"/>
        </w:rPr>
        <w:t xml:space="preserve"> </w:t>
      </w:r>
      <w:r>
        <w:t>5212-11</w:t>
      </w:r>
      <w:r>
        <w:rPr>
          <w:spacing w:val="11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rPr>
          <w:spacing w:val="-1"/>
        </w:rPr>
        <w:t>travail</w:t>
      </w:r>
      <w:r>
        <w:rPr>
          <w:spacing w:val="11"/>
        </w:rPr>
        <w:t xml:space="preserve"> </w:t>
      </w:r>
      <w:r>
        <w:t>concernant</w:t>
      </w:r>
      <w:r>
        <w:rPr>
          <w:spacing w:val="11"/>
        </w:rPr>
        <w:t xml:space="preserve"> </w:t>
      </w:r>
      <w:r>
        <w:t>l’emploi</w:t>
      </w:r>
      <w:r>
        <w:rPr>
          <w:spacing w:val="10"/>
        </w:rPr>
        <w:t xml:space="preserve"> </w:t>
      </w:r>
      <w:r>
        <w:rPr>
          <w:spacing w:val="-1"/>
        </w:rPr>
        <w:t>des</w:t>
      </w:r>
      <w:r>
        <w:rPr>
          <w:spacing w:val="12"/>
        </w:rPr>
        <w:t xml:space="preserve"> </w:t>
      </w:r>
      <w:r>
        <w:rPr>
          <w:spacing w:val="-1"/>
        </w:rPr>
        <w:t>travailleurs</w:t>
      </w:r>
      <w:r>
        <w:rPr>
          <w:spacing w:val="78"/>
          <w:w w:val="99"/>
        </w:rPr>
        <w:t xml:space="preserve"> </w:t>
      </w:r>
      <w:r>
        <w:t>handicapés</w:t>
      </w:r>
      <w:r>
        <w:rPr>
          <w:spacing w:val="-10"/>
        </w:rPr>
        <w:t xml:space="preserve"> </w:t>
      </w:r>
      <w:r>
        <w:t>;</w:t>
      </w:r>
    </w:p>
    <w:p w:rsidR="00ED16F0" w:rsidRDefault="00ED16F0" w:rsidP="00ED16F0">
      <w:pPr>
        <w:pStyle w:val="Corpsdetexte"/>
        <w:numPr>
          <w:ilvl w:val="0"/>
          <w:numId w:val="4"/>
        </w:numPr>
        <w:tabs>
          <w:tab w:val="left" w:pos="885"/>
        </w:tabs>
        <w:kinsoku w:val="0"/>
        <w:overflowPunct w:val="0"/>
        <w:spacing w:line="275" w:lineRule="auto"/>
        <w:ind w:right="942" w:firstLine="0"/>
        <w:jc w:val="both"/>
        <w:sectPr w:rsidR="00ED16F0">
          <w:pgSz w:w="11910" w:h="16840"/>
          <w:pgMar w:top="780" w:right="480" w:bottom="280" w:left="1240" w:header="720" w:footer="720" w:gutter="0"/>
          <w:cols w:space="720" w:equalWidth="0">
            <w:col w:w="10190"/>
          </w:cols>
          <w:noEndnote/>
        </w:sectPr>
      </w:pPr>
    </w:p>
    <w:p w:rsidR="00ED16F0" w:rsidRDefault="00ED16F0" w:rsidP="00ED16F0">
      <w:pPr>
        <w:pStyle w:val="Corpsdetexte"/>
        <w:numPr>
          <w:ilvl w:val="0"/>
          <w:numId w:val="3"/>
        </w:numPr>
        <w:tabs>
          <w:tab w:val="left" w:pos="825"/>
        </w:tabs>
        <w:kinsoku w:val="0"/>
        <w:overflowPunct w:val="0"/>
        <w:spacing w:before="53" w:line="275" w:lineRule="auto"/>
        <w:ind w:right="116" w:firstLine="0"/>
        <w:jc w:val="both"/>
      </w:pPr>
      <w:r>
        <w:lastRenderedPageBreak/>
        <w:t>ne</w:t>
      </w:r>
      <w:r>
        <w:rPr>
          <w:spacing w:val="5"/>
        </w:rPr>
        <w:t xml:space="preserve"> </w:t>
      </w:r>
      <w:r>
        <w:t>pas</w:t>
      </w:r>
      <w:r>
        <w:rPr>
          <w:spacing w:val="7"/>
        </w:rPr>
        <w:t xml:space="preserve"> </w:t>
      </w:r>
      <w:r>
        <w:t>être</w:t>
      </w:r>
      <w:r>
        <w:rPr>
          <w:spacing w:val="7"/>
        </w:rPr>
        <w:t xml:space="preserve"> </w:t>
      </w:r>
      <w:r>
        <w:t>soumis</w:t>
      </w:r>
      <w:r>
        <w:rPr>
          <w:spacing w:val="8"/>
        </w:rPr>
        <w:t xml:space="preserve"> </w:t>
      </w:r>
      <w:r>
        <w:t>à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procédure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liquidation</w:t>
      </w:r>
      <w:r>
        <w:rPr>
          <w:spacing w:val="7"/>
        </w:rPr>
        <w:t xml:space="preserve"> </w:t>
      </w:r>
      <w:r>
        <w:rPr>
          <w:spacing w:val="-1"/>
        </w:rPr>
        <w:t>judiciaire</w:t>
      </w:r>
      <w:r>
        <w:rPr>
          <w:spacing w:val="15"/>
        </w:rPr>
        <w:t xml:space="preserve"> </w:t>
      </w:r>
      <w:r>
        <w:t>prévue</w:t>
      </w:r>
      <w:r>
        <w:rPr>
          <w:spacing w:val="8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l’article</w:t>
      </w:r>
      <w:r>
        <w:rPr>
          <w:spacing w:val="9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640-1</w:t>
      </w:r>
      <w:r>
        <w:rPr>
          <w:spacing w:val="6"/>
        </w:rPr>
        <w:t xml:space="preserve"> </w:t>
      </w:r>
      <w:r>
        <w:t>du</w:t>
      </w:r>
      <w:r>
        <w:rPr>
          <w:spacing w:val="7"/>
        </w:rPr>
        <w:t xml:space="preserve"> </w:t>
      </w:r>
      <w:r>
        <w:t>code</w:t>
      </w:r>
      <w:r>
        <w:rPr>
          <w:spacing w:val="50"/>
          <w:w w:val="9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commerce,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rPr>
          <w:spacing w:val="-1"/>
        </w:rPr>
        <w:t>pas</w:t>
      </w:r>
      <w:r>
        <w:rPr>
          <w:spacing w:val="-2"/>
        </w:rPr>
        <w:t xml:space="preserve"> </w:t>
      </w:r>
      <w:r>
        <w:t>être en</w:t>
      </w:r>
      <w:r>
        <w:rPr>
          <w:spacing w:val="-4"/>
        </w:rPr>
        <w:t xml:space="preserve"> </w:t>
      </w:r>
      <w:r>
        <w:t>état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faillite</w:t>
      </w:r>
      <w:r>
        <w:rPr>
          <w:spacing w:val="-1"/>
        </w:rPr>
        <w:t xml:space="preserve"> </w:t>
      </w:r>
      <w:r>
        <w:t>personnelle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articles</w:t>
      </w:r>
      <w:r>
        <w:rPr>
          <w:spacing w:val="-2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rPr>
          <w:spacing w:val="2"/>
        </w:rPr>
        <w:t>653-1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653-8</w:t>
      </w:r>
      <w:r>
        <w:rPr>
          <w:spacing w:val="38"/>
          <w:w w:val="99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rPr>
          <w:spacing w:val="1"/>
        </w:rPr>
        <w:t>même</w:t>
      </w:r>
      <w:r>
        <w:rPr>
          <w:spacing w:val="-6"/>
        </w:rPr>
        <w:t xml:space="preserve"> </w:t>
      </w:r>
      <w:r>
        <w:rPr>
          <w:spacing w:val="-1"/>
        </w:rPr>
        <w:t>code,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rPr>
          <w:spacing w:val="-1"/>
        </w:rPr>
        <w:t>faire</w:t>
      </w:r>
      <w:r>
        <w:rPr>
          <w:spacing w:val="-4"/>
        </w:rPr>
        <w:t xml:space="preserve"> </w:t>
      </w:r>
      <w:r>
        <w:t>l’objet</w:t>
      </w:r>
      <w:r>
        <w:rPr>
          <w:spacing w:val="-5"/>
        </w:rPr>
        <w:t xml:space="preserve"> </w:t>
      </w:r>
      <w:r>
        <w:t>d’une</w:t>
      </w:r>
      <w:r>
        <w:rPr>
          <w:spacing w:val="-6"/>
        </w:rPr>
        <w:t xml:space="preserve"> </w:t>
      </w:r>
      <w:r>
        <w:t>procédure</w:t>
      </w:r>
      <w:r>
        <w:rPr>
          <w:spacing w:val="-3"/>
        </w:rPr>
        <w:t xml:space="preserve"> </w:t>
      </w:r>
      <w:r>
        <w:rPr>
          <w:spacing w:val="-1"/>
        </w:rPr>
        <w:t>équivalente</w:t>
      </w:r>
      <w:r>
        <w:rPr>
          <w:spacing w:val="-3"/>
        </w:rPr>
        <w:t xml:space="preserve"> </w:t>
      </w:r>
      <w:r>
        <w:t>régie</w:t>
      </w:r>
      <w:r>
        <w:rPr>
          <w:spacing w:val="-6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droit</w:t>
      </w:r>
      <w:r>
        <w:rPr>
          <w:spacing w:val="-4"/>
        </w:rPr>
        <w:t xml:space="preserve"> </w:t>
      </w:r>
      <w:r>
        <w:t>étranger</w:t>
      </w:r>
      <w:r>
        <w:rPr>
          <w:spacing w:val="3"/>
        </w:rPr>
        <w:t xml:space="preserve"> </w:t>
      </w:r>
      <w:r>
        <w:t>;</w:t>
      </w:r>
    </w:p>
    <w:p w:rsidR="00ED16F0" w:rsidRDefault="00ED16F0" w:rsidP="00ED16F0">
      <w:pPr>
        <w:pStyle w:val="Corpsdetexte"/>
        <w:kinsoku w:val="0"/>
        <w:overflowPunct w:val="0"/>
        <w:spacing w:before="7"/>
        <w:ind w:left="0"/>
        <w:rPr>
          <w:sz w:val="17"/>
          <w:szCs w:val="17"/>
        </w:rPr>
      </w:pPr>
    </w:p>
    <w:p w:rsidR="00ED16F0" w:rsidRDefault="00ED16F0" w:rsidP="00ED16F0">
      <w:pPr>
        <w:pStyle w:val="Corpsdetexte"/>
        <w:numPr>
          <w:ilvl w:val="0"/>
          <w:numId w:val="2"/>
        </w:numPr>
        <w:tabs>
          <w:tab w:val="left" w:pos="825"/>
        </w:tabs>
        <w:kinsoku w:val="0"/>
        <w:overflowPunct w:val="0"/>
        <w:spacing w:line="275" w:lineRule="auto"/>
        <w:ind w:right="114" w:firstLine="0"/>
        <w:jc w:val="both"/>
      </w:pPr>
      <w:r>
        <w:t>ne</w:t>
      </w:r>
      <w:r>
        <w:rPr>
          <w:spacing w:val="3"/>
        </w:rPr>
        <w:t xml:space="preserve"> </w:t>
      </w:r>
      <w:r>
        <w:t>pas</w:t>
      </w:r>
      <w:r>
        <w:rPr>
          <w:spacing w:val="5"/>
        </w:rPr>
        <w:t xml:space="preserve"> </w:t>
      </w:r>
      <w:r>
        <w:t>être</w:t>
      </w:r>
      <w:r>
        <w:rPr>
          <w:spacing w:val="6"/>
        </w:rPr>
        <w:t xml:space="preserve"> </w:t>
      </w:r>
      <w:r>
        <w:t>admis</w:t>
      </w:r>
      <w:r>
        <w:rPr>
          <w:spacing w:val="7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procédure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redressement</w:t>
      </w:r>
      <w:r>
        <w:rPr>
          <w:spacing w:val="3"/>
        </w:rPr>
        <w:t xml:space="preserve"> </w:t>
      </w:r>
      <w:r>
        <w:rPr>
          <w:spacing w:val="-1"/>
        </w:rPr>
        <w:t>judiciaire</w:t>
      </w:r>
      <w:r>
        <w:rPr>
          <w:spacing w:val="7"/>
        </w:rPr>
        <w:t xml:space="preserve"> </w:t>
      </w:r>
      <w:r>
        <w:t>instituée</w:t>
      </w:r>
      <w:r>
        <w:rPr>
          <w:spacing w:val="3"/>
        </w:rPr>
        <w:t xml:space="preserve"> </w:t>
      </w:r>
      <w:r>
        <w:t>par</w:t>
      </w:r>
      <w:r>
        <w:rPr>
          <w:spacing w:val="5"/>
        </w:rPr>
        <w:t xml:space="preserve"> </w:t>
      </w:r>
      <w:r>
        <w:t>l’article</w:t>
      </w:r>
      <w:r>
        <w:rPr>
          <w:spacing w:val="3"/>
        </w:rPr>
        <w:t xml:space="preserve"> </w:t>
      </w:r>
      <w:r>
        <w:t>L.</w:t>
      </w:r>
      <w:r>
        <w:rPr>
          <w:spacing w:val="6"/>
        </w:rPr>
        <w:t xml:space="preserve"> </w:t>
      </w:r>
      <w:r>
        <w:rPr>
          <w:spacing w:val="1"/>
        </w:rPr>
        <w:t>631-1</w:t>
      </w:r>
      <w:r>
        <w:rPr>
          <w:spacing w:val="3"/>
        </w:rPr>
        <w:t xml:space="preserve"> </w:t>
      </w:r>
      <w:r>
        <w:t>du</w:t>
      </w:r>
      <w:r>
        <w:rPr>
          <w:spacing w:val="64"/>
          <w:w w:val="99"/>
        </w:rPr>
        <w:t xml:space="preserve"> </w:t>
      </w:r>
      <w:r>
        <w:t>code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commerce</w:t>
      </w:r>
      <w:r>
        <w:rPr>
          <w:spacing w:val="32"/>
        </w:rPr>
        <w:t xml:space="preserve"> </w:t>
      </w:r>
      <w:r>
        <w:t>ou</w:t>
      </w:r>
      <w:r>
        <w:rPr>
          <w:spacing w:val="32"/>
        </w:rPr>
        <w:t xml:space="preserve"> </w:t>
      </w:r>
      <w:r>
        <w:t>à</w:t>
      </w:r>
      <w:r>
        <w:rPr>
          <w:spacing w:val="32"/>
        </w:rPr>
        <w:t xml:space="preserve"> </w:t>
      </w:r>
      <w:r>
        <w:rPr>
          <w:spacing w:val="-1"/>
        </w:rPr>
        <w:t>une</w:t>
      </w:r>
      <w:r>
        <w:rPr>
          <w:spacing w:val="32"/>
        </w:rPr>
        <w:t xml:space="preserve"> </w:t>
      </w:r>
      <w:r>
        <w:t>procédure</w:t>
      </w:r>
      <w:r>
        <w:rPr>
          <w:spacing w:val="31"/>
        </w:rPr>
        <w:t xml:space="preserve"> </w:t>
      </w:r>
      <w:r>
        <w:t>équivalente</w:t>
      </w:r>
      <w:r>
        <w:rPr>
          <w:spacing w:val="34"/>
        </w:rPr>
        <w:t xml:space="preserve"> </w:t>
      </w:r>
      <w:r>
        <w:rPr>
          <w:spacing w:val="-1"/>
        </w:rPr>
        <w:t>régie</w:t>
      </w:r>
      <w:r>
        <w:rPr>
          <w:spacing w:val="32"/>
        </w:rPr>
        <w:t xml:space="preserve"> </w:t>
      </w:r>
      <w:r>
        <w:t>par</w:t>
      </w:r>
      <w:r>
        <w:rPr>
          <w:spacing w:val="33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droit</w:t>
      </w:r>
      <w:r>
        <w:rPr>
          <w:spacing w:val="33"/>
        </w:rPr>
        <w:t xml:space="preserve"> </w:t>
      </w:r>
      <w:r>
        <w:t>étranger,</w:t>
      </w:r>
      <w:r>
        <w:rPr>
          <w:spacing w:val="32"/>
        </w:rPr>
        <w:t xml:space="preserve"> </w:t>
      </w:r>
      <w:r>
        <w:t>ou</w:t>
      </w:r>
      <w:r>
        <w:rPr>
          <w:spacing w:val="32"/>
        </w:rPr>
        <w:t xml:space="preserve"> </w:t>
      </w:r>
      <w:r>
        <w:t>justifier</w:t>
      </w:r>
      <w:r>
        <w:rPr>
          <w:spacing w:val="33"/>
        </w:rPr>
        <w:t xml:space="preserve"> </w:t>
      </w:r>
      <w:r>
        <w:t>d’une</w:t>
      </w:r>
      <w:r>
        <w:rPr>
          <w:spacing w:val="34"/>
          <w:w w:val="99"/>
        </w:rPr>
        <w:t xml:space="preserve"> </w:t>
      </w:r>
      <w:r>
        <w:rPr>
          <w:spacing w:val="-1"/>
        </w:rPr>
        <w:t>habilitation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rPr>
          <w:spacing w:val="-1"/>
        </w:rPr>
        <w:t>poursuivre</w:t>
      </w:r>
      <w:r>
        <w:rPr>
          <w:spacing w:val="6"/>
        </w:rPr>
        <w:t xml:space="preserve"> </w:t>
      </w:r>
      <w:r>
        <w:t>ses</w:t>
      </w:r>
      <w:r>
        <w:rPr>
          <w:spacing w:val="7"/>
        </w:rPr>
        <w:t xml:space="preserve"> </w:t>
      </w:r>
      <w:r>
        <w:rPr>
          <w:spacing w:val="-1"/>
        </w:rPr>
        <w:t>activités</w:t>
      </w:r>
      <w:r>
        <w:rPr>
          <w:spacing w:val="6"/>
        </w:rPr>
        <w:t xml:space="preserve"> </w:t>
      </w:r>
      <w:r>
        <w:t>pendant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durée</w:t>
      </w:r>
      <w:r>
        <w:rPr>
          <w:spacing w:val="6"/>
        </w:rPr>
        <w:t xml:space="preserve"> </w:t>
      </w:r>
      <w:r>
        <w:t>prévisible</w:t>
      </w:r>
      <w:r>
        <w:rPr>
          <w:spacing w:val="6"/>
        </w:rPr>
        <w:t xml:space="preserve"> </w:t>
      </w:r>
      <w:r>
        <w:t>d’exécution</w:t>
      </w:r>
      <w:r>
        <w:rPr>
          <w:spacing w:val="6"/>
        </w:rPr>
        <w:t xml:space="preserve"> </w:t>
      </w:r>
      <w:r>
        <w:rPr>
          <w:spacing w:val="4"/>
        </w:rPr>
        <w:t>du</w:t>
      </w:r>
      <w:r>
        <w:rPr>
          <w:spacing w:val="5"/>
        </w:rPr>
        <w:t xml:space="preserve"> </w:t>
      </w:r>
      <w:r>
        <w:t>marché</w:t>
      </w:r>
      <w:r>
        <w:rPr>
          <w:spacing w:val="5"/>
        </w:rPr>
        <w:t xml:space="preserve"> </w:t>
      </w:r>
      <w:r>
        <w:rPr>
          <w:spacing w:val="-1"/>
        </w:rPr>
        <w:t>public</w:t>
      </w:r>
      <w:r>
        <w:rPr>
          <w:spacing w:val="6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de</w:t>
      </w:r>
      <w:r>
        <w:rPr>
          <w:spacing w:val="82"/>
          <w:w w:val="99"/>
        </w:rPr>
        <w:t xml:space="preserve"> </w:t>
      </w:r>
      <w:r>
        <w:rPr>
          <w:spacing w:val="-1"/>
        </w:rPr>
        <w:t>l’accord</w:t>
      </w:r>
      <w:r>
        <w:rPr>
          <w:spacing w:val="-8"/>
        </w:rPr>
        <w:t xml:space="preserve"> </w:t>
      </w:r>
      <w:r>
        <w:t>cadre</w:t>
      </w:r>
      <w:r>
        <w:rPr>
          <w:spacing w:val="-6"/>
        </w:rPr>
        <w:t xml:space="preserve"> </w:t>
      </w:r>
      <w:r>
        <w:t>;</w:t>
      </w:r>
    </w:p>
    <w:p w:rsidR="00ED16F0" w:rsidRDefault="00ED16F0" w:rsidP="00ED16F0">
      <w:pPr>
        <w:pStyle w:val="Corpsdetexte"/>
        <w:kinsoku w:val="0"/>
        <w:overflowPunct w:val="0"/>
        <w:spacing w:before="7"/>
        <w:ind w:left="0"/>
        <w:rPr>
          <w:sz w:val="17"/>
          <w:szCs w:val="17"/>
        </w:rPr>
      </w:pPr>
    </w:p>
    <w:p w:rsidR="00ED16F0" w:rsidRDefault="00ED16F0" w:rsidP="00ED16F0">
      <w:pPr>
        <w:pStyle w:val="Corpsdetexte"/>
        <w:numPr>
          <w:ilvl w:val="0"/>
          <w:numId w:val="2"/>
        </w:numPr>
        <w:tabs>
          <w:tab w:val="left" w:pos="825"/>
        </w:tabs>
        <w:kinsoku w:val="0"/>
        <w:overflowPunct w:val="0"/>
        <w:spacing w:line="276" w:lineRule="auto"/>
        <w:ind w:right="114" w:firstLine="0"/>
        <w:jc w:val="both"/>
      </w:pPr>
      <w:r>
        <w:rPr>
          <w:spacing w:val="-1"/>
        </w:rPr>
        <w:t>avoir,</w:t>
      </w:r>
      <w:r>
        <w:rPr>
          <w:spacing w:val="3"/>
        </w:rPr>
        <w:t xml:space="preserve"> </w:t>
      </w:r>
      <w:r>
        <w:t>au</w:t>
      </w:r>
      <w:r>
        <w:rPr>
          <w:spacing w:val="4"/>
        </w:rPr>
        <w:t xml:space="preserve"> </w:t>
      </w:r>
      <w:r>
        <w:t>31</w:t>
      </w:r>
      <w:r>
        <w:rPr>
          <w:spacing w:val="4"/>
        </w:rPr>
        <w:t xml:space="preserve"> </w:t>
      </w:r>
      <w:r>
        <w:t>décembre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l’année</w:t>
      </w:r>
      <w:r>
        <w:rPr>
          <w:spacing w:val="4"/>
        </w:rPr>
        <w:t xml:space="preserve"> </w:t>
      </w:r>
      <w:r>
        <w:t>précédant</w:t>
      </w:r>
      <w:r>
        <w:rPr>
          <w:spacing w:val="4"/>
        </w:rPr>
        <w:t xml:space="preserve"> </w:t>
      </w:r>
      <w:r>
        <w:t>celle</w:t>
      </w:r>
      <w:r>
        <w:rPr>
          <w:spacing w:val="4"/>
        </w:rPr>
        <w:t xml:space="preserve"> </w:t>
      </w:r>
      <w:r>
        <w:t>au</w:t>
      </w:r>
      <w:r>
        <w:rPr>
          <w:spacing w:val="4"/>
        </w:rPr>
        <w:t xml:space="preserve"> </w:t>
      </w:r>
      <w:r>
        <w:t>cours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laquelle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lieu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lancement</w:t>
      </w:r>
      <w:r>
        <w:rPr>
          <w:spacing w:val="4"/>
        </w:rPr>
        <w:t xml:space="preserve"> </w:t>
      </w:r>
      <w:r>
        <w:t>de</w:t>
      </w:r>
      <w:r>
        <w:rPr>
          <w:spacing w:val="32"/>
          <w:w w:val="99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consultation,</w:t>
      </w:r>
      <w:r>
        <w:rPr>
          <w:spacing w:val="30"/>
        </w:rPr>
        <w:t xml:space="preserve"> </w:t>
      </w:r>
      <w:r>
        <w:t>souscrit</w:t>
      </w:r>
      <w:r>
        <w:rPr>
          <w:spacing w:val="32"/>
        </w:rPr>
        <w:t xml:space="preserve"> </w:t>
      </w:r>
      <w:r>
        <w:t>les</w:t>
      </w:r>
      <w:r>
        <w:rPr>
          <w:spacing w:val="30"/>
        </w:rPr>
        <w:t xml:space="preserve"> </w:t>
      </w:r>
      <w:r>
        <w:rPr>
          <w:spacing w:val="-1"/>
        </w:rPr>
        <w:t>déclarations</w:t>
      </w:r>
      <w:r>
        <w:rPr>
          <w:spacing w:val="34"/>
        </w:rPr>
        <w:t xml:space="preserve"> </w:t>
      </w:r>
      <w:r>
        <w:t>lui</w:t>
      </w:r>
      <w:r>
        <w:rPr>
          <w:spacing w:val="28"/>
        </w:rPr>
        <w:t xml:space="preserve"> </w:t>
      </w:r>
      <w:r>
        <w:t>incombant</w:t>
      </w:r>
      <w:r>
        <w:rPr>
          <w:spacing w:val="30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matière</w:t>
      </w:r>
      <w:r>
        <w:rPr>
          <w:spacing w:val="31"/>
        </w:rPr>
        <w:t xml:space="preserve"> </w:t>
      </w:r>
      <w:r>
        <w:t>fiscale</w:t>
      </w:r>
      <w:r>
        <w:rPr>
          <w:spacing w:val="29"/>
        </w:rPr>
        <w:t xml:space="preserve"> </w:t>
      </w:r>
      <w:r>
        <w:t>et</w:t>
      </w:r>
      <w:r>
        <w:rPr>
          <w:spacing w:val="30"/>
        </w:rPr>
        <w:t xml:space="preserve"> </w:t>
      </w:r>
      <w:r>
        <w:t>sociale</w:t>
      </w:r>
      <w:r>
        <w:rPr>
          <w:spacing w:val="29"/>
        </w:rPr>
        <w:t xml:space="preserve"> </w:t>
      </w:r>
      <w:r>
        <w:t>et</w:t>
      </w:r>
      <w:r>
        <w:rPr>
          <w:spacing w:val="31"/>
        </w:rPr>
        <w:t xml:space="preserve"> </w:t>
      </w:r>
      <w:r>
        <w:t>acquitté</w:t>
      </w:r>
      <w:r>
        <w:rPr>
          <w:spacing w:val="32"/>
        </w:rPr>
        <w:t xml:space="preserve"> </w:t>
      </w:r>
      <w:r>
        <w:rPr>
          <w:spacing w:val="-1"/>
        </w:rPr>
        <w:t>les</w:t>
      </w:r>
      <w:r>
        <w:rPr>
          <w:spacing w:val="58"/>
          <w:w w:val="99"/>
        </w:rPr>
        <w:t xml:space="preserve"> </w:t>
      </w:r>
      <w:r>
        <w:t xml:space="preserve">impôts et  </w:t>
      </w:r>
      <w:r>
        <w:rPr>
          <w:spacing w:val="-1"/>
        </w:rPr>
        <w:t>cotisations</w:t>
      </w:r>
      <w:r>
        <w:rPr>
          <w:spacing w:val="1"/>
        </w:rPr>
        <w:t xml:space="preserve"> </w:t>
      </w:r>
      <w:r>
        <w:t>exigibles</w:t>
      </w:r>
      <w:r>
        <w:rPr>
          <w:spacing w:val="1"/>
        </w:rPr>
        <w:t xml:space="preserve"> </w:t>
      </w:r>
      <w:r>
        <w:t>à  cette  date,  ou  s’être</w:t>
      </w:r>
      <w:r>
        <w:rPr>
          <w:spacing w:val="1"/>
        </w:rPr>
        <w:t xml:space="preserve"> </w:t>
      </w:r>
      <w:r>
        <w:t>acquitté  spontanément  de  ces</w:t>
      </w:r>
      <w:r>
        <w:rPr>
          <w:spacing w:val="1"/>
        </w:rPr>
        <w:t xml:space="preserve"> </w:t>
      </w:r>
      <w:r>
        <w:t>impôts</w:t>
      </w:r>
      <w:r>
        <w:rPr>
          <w:spacing w:val="1"/>
        </w:rPr>
        <w:t xml:space="preserve"> </w:t>
      </w:r>
      <w:r>
        <w:t>et</w:t>
      </w:r>
      <w:r>
        <w:rPr>
          <w:spacing w:val="44"/>
          <w:w w:val="99"/>
        </w:rPr>
        <w:t xml:space="preserve"> </w:t>
      </w:r>
      <w:r>
        <w:rPr>
          <w:spacing w:val="-1"/>
        </w:rPr>
        <w:t>cotisations</w:t>
      </w:r>
      <w:r>
        <w:rPr>
          <w:spacing w:val="16"/>
        </w:rPr>
        <w:t xml:space="preserve"> </w:t>
      </w:r>
      <w:r>
        <w:t>avant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date</w:t>
      </w:r>
      <w:r>
        <w:rPr>
          <w:spacing w:val="14"/>
        </w:rPr>
        <w:t xml:space="preserve"> </w:t>
      </w:r>
      <w:r>
        <w:t>du</w:t>
      </w:r>
      <w:r>
        <w:rPr>
          <w:spacing w:val="15"/>
        </w:rPr>
        <w:t xml:space="preserve"> </w:t>
      </w:r>
      <w:r>
        <w:t>lancement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présente</w:t>
      </w:r>
      <w:r>
        <w:rPr>
          <w:spacing w:val="14"/>
        </w:rPr>
        <w:t xml:space="preserve"> </w:t>
      </w:r>
      <w:r>
        <w:t>consultation</w:t>
      </w:r>
      <w:r>
        <w:rPr>
          <w:spacing w:val="17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rPr>
          <w:spacing w:val="-1"/>
        </w:rPr>
        <w:t>avoir</w:t>
      </w:r>
      <w:r>
        <w:rPr>
          <w:spacing w:val="16"/>
        </w:rPr>
        <w:t xml:space="preserve"> </w:t>
      </w:r>
      <w:r>
        <w:t>constitué</w:t>
      </w:r>
      <w:r>
        <w:rPr>
          <w:spacing w:val="14"/>
        </w:rPr>
        <w:t xml:space="preserve"> </w:t>
      </w:r>
      <w:r>
        <w:t>spontanément</w:t>
      </w:r>
      <w:r>
        <w:rPr>
          <w:spacing w:val="64"/>
          <w:w w:val="99"/>
        </w:rPr>
        <w:t xml:space="preserve"> </w:t>
      </w:r>
      <w:r>
        <w:rPr>
          <w:spacing w:val="-1"/>
        </w:rPr>
        <w:t>avant</w:t>
      </w:r>
      <w:r>
        <w:rPr>
          <w:spacing w:val="6"/>
        </w:rPr>
        <w:t xml:space="preserve"> </w:t>
      </w:r>
      <w:r>
        <w:t>cette</w:t>
      </w:r>
      <w:r>
        <w:rPr>
          <w:spacing w:val="8"/>
        </w:rPr>
        <w:t xml:space="preserve"> </w:t>
      </w:r>
      <w:r>
        <w:t>date</w:t>
      </w:r>
      <w:r>
        <w:rPr>
          <w:spacing w:val="7"/>
        </w:rPr>
        <w:t xml:space="preserve"> </w:t>
      </w:r>
      <w:r>
        <w:rPr>
          <w:spacing w:val="-1"/>
        </w:rPr>
        <w:t>des</w:t>
      </w:r>
      <w:r>
        <w:rPr>
          <w:spacing w:val="11"/>
        </w:rPr>
        <w:t xml:space="preserve"> </w:t>
      </w:r>
      <w:r>
        <w:t>garanties</w:t>
      </w:r>
      <w:r>
        <w:rPr>
          <w:spacing w:val="8"/>
        </w:rPr>
        <w:t xml:space="preserve"> </w:t>
      </w:r>
      <w:r>
        <w:rPr>
          <w:spacing w:val="-1"/>
        </w:rPr>
        <w:t>jugées</w:t>
      </w:r>
      <w:r>
        <w:rPr>
          <w:spacing w:val="9"/>
        </w:rPr>
        <w:t xml:space="preserve"> </w:t>
      </w:r>
      <w:r>
        <w:t>suffisantes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rPr>
          <w:spacing w:val="8"/>
        </w:rPr>
        <w:t xml:space="preserve"> </w:t>
      </w:r>
      <w:r>
        <w:rPr>
          <w:spacing w:val="-1"/>
        </w:rPr>
        <w:t>le</w:t>
      </w:r>
      <w:r>
        <w:rPr>
          <w:spacing w:val="8"/>
        </w:rPr>
        <w:t xml:space="preserve"> </w:t>
      </w:r>
      <w:r>
        <w:t>comptable</w:t>
      </w:r>
      <w:r>
        <w:rPr>
          <w:spacing w:val="8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l’organisme</w:t>
      </w:r>
      <w:r>
        <w:rPr>
          <w:spacing w:val="16"/>
        </w:rPr>
        <w:t xml:space="preserve"> </w:t>
      </w:r>
      <w:r>
        <w:t>chargé</w:t>
      </w:r>
      <w:r>
        <w:rPr>
          <w:spacing w:val="7"/>
        </w:rPr>
        <w:t xml:space="preserve"> </w:t>
      </w:r>
      <w:r>
        <w:t>du</w:t>
      </w:r>
      <w:r>
        <w:rPr>
          <w:spacing w:val="66"/>
          <w:w w:val="99"/>
        </w:rPr>
        <w:t xml:space="preserve"> </w:t>
      </w:r>
      <w:r>
        <w:t>recouvrement</w:t>
      </w:r>
      <w:r>
        <w:rPr>
          <w:spacing w:val="-13"/>
        </w:rPr>
        <w:t xml:space="preserve"> </w:t>
      </w:r>
      <w:r>
        <w:t>;</w:t>
      </w:r>
    </w:p>
    <w:p w:rsidR="00ED16F0" w:rsidRDefault="00ED16F0" w:rsidP="00ED16F0">
      <w:pPr>
        <w:pStyle w:val="Corpsdetexte"/>
        <w:kinsoku w:val="0"/>
        <w:overflowPunct w:val="0"/>
        <w:spacing w:before="4"/>
        <w:ind w:left="0"/>
        <w:rPr>
          <w:sz w:val="17"/>
          <w:szCs w:val="17"/>
        </w:rPr>
      </w:pPr>
    </w:p>
    <w:p w:rsidR="00ED16F0" w:rsidRDefault="00ED16F0" w:rsidP="00ED16F0">
      <w:pPr>
        <w:pStyle w:val="Corpsdetexte"/>
        <w:numPr>
          <w:ilvl w:val="0"/>
          <w:numId w:val="2"/>
        </w:numPr>
        <w:tabs>
          <w:tab w:val="left" w:pos="825"/>
        </w:tabs>
        <w:kinsoku w:val="0"/>
        <w:overflowPunct w:val="0"/>
        <w:spacing w:line="275" w:lineRule="auto"/>
        <w:ind w:right="126" w:firstLine="0"/>
        <w:jc w:val="both"/>
      </w:pPr>
      <w:r>
        <w:t>ne</w:t>
      </w:r>
      <w:r>
        <w:rPr>
          <w:spacing w:val="-5"/>
        </w:rPr>
        <w:t xml:space="preserve"> </w:t>
      </w:r>
      <w:r>
        <w:rPr>
          <w:spacing w:val="-1"/>
        </w:rPr>
        <w:t>pas</w:t>
      </w:r>
      <w:r>
        <w:rPr>
          <w:spacing w:val="-2"/>
        </w:rPr>
        <w:t xml:space="preserve"> </w:t>
      </w:r>
      <w:r>
        <w:rPr>
          <w:spacing w:val="-1"/>
        </w:rPr>
        <w:t>avoir</w:t>
      </w:r>
      <w:r>
        <w:rPr>
          <w:spacing w:val="-2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l’objet,</w:t>
      </w:r>
      <w:r>
        <w:rPr>
          <w:spacing w:val="-4"/>
        </w:rPr>
        <w:t xml:space="preserve"> </w:t>
      </w:r>
      <w:r>
        <w:t>depuis</w:t>
      </w:r>
      <w:r>
        <w:rPr>
          <w:spacing w:val="-3"/>
        </w:rPr>
        <w:t xml:space="preserve"> </w:t>
      </w:r>
      <w:r>
        <w:t>moins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cinq</w:t>
      </w:r>
      <w:r>
        <w:rPr>
          <w:spacing w:val="-4"/>
        </w:rPr>
        <w:t xml:space="preserve"> </w:t>
      </w:r>
      <w:r>
        <w:t>ans,</w:t>
      </w:r>
      <w:r>
        <w:rPr>
          <w:spacing w:val="-3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condamnation</w:t>
      </w:r>
      <w:r>
        <w:rPr>
          <w:spacing w:val="-3"/>
        </w:rPr>
        <w:t xml:space="preserve"> </w:t>
      </w:r>
      <w:r>
        <w:rPr>
          <w:spacing w:val="-1"/>
        </w:rPr>
        <w:t xml:space="preserve">inscrite </w:t>
      </w:r>
      <w:r>
        <w:t>au</w:t>
      </w:r>
      <w:r>
        <w:rPr>
          <w:spacing w:val="-2"/>
        </w:rPr>
        <w:t xml:space="preserve"> </w:t>
      </w:r>
      <w:r>
        <w:rPr>
          <w:spacing w:val="-1"/>
        </w:rPr>
        <w:t>bulletin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2</w:t>
      </w:r>
      <w:r>
        <w:rPr>
          <w:spacing w:val="48"/>
          <w:w w:val="99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rPr>
          <w:spacing w:val="-1"/>
        </w:rPr>
        <w:t>casier</w:t>
      </w:r>
      <w:r>
        <w:rPr>
          <w:spacing w:val="-6"/>
        </w:rPr>
        <w:t xml:space="preserve"> </w:t>
      </w:r>
      <w:r>
        <w:t>judiciaire</w:t>
      </w:r>
      <w:r>
        <w:rPr>
          <w:spacing w:val="-4"/>
        </w:rPr>
        <w:t xml:space="preserve"> </w:t>
      </w:r>
      <w:r>
        <w:rPr>
          <w:spacing w:val="-1"/>
        </w:rPr>
        <w:t>pour</w:t>
      </w:r>
      <w:r>
        <w:rPr>
          <w:spacing w:val="-3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rPr>
          <w:spacing w:val="-1"/>
        </w:rPr>
        <w:t>infractions</w:t>
      </w:r>
      <w:r>
        <w:rPr>
          <w:spacing w:val="-5"/>
        </w:rPr>
        <w:t xml:space="preserve"> </w:t>
      </w:r>
      <w:r>
        <w:t>mentionnées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l’article</w:t>
      </w:r>
      <w:r>
        <w:rPr>
          <w:spacing w:val="-6"/>
        </w:rPr>
        <w:t xml:space="preserve"> </w:t>
      </w:r>
      <w:r>
        <w:rPr>
          <w:spacing w:val="-1"/>
        </w:rPr>
        <w:t>L.</w:t>
      </w:r>
      <w:r>
        <w:rPr>
          <w:spacing w:val="-4"/>
        </w:rPr>
        <w:t xml:space="preserve"> </w:t>
      </w:r>
      <w:r>
        <w:rPr>
          <w:spacing w:val="1"/>
        </w:rPr>
        <w:t>1146-1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rPr>
          <w:spacing w:val="-1"/>
        </w:rPr>
        <w:t>travail</w:t>
      </w:r>
      <w:r>
        <w:rPr>
          <w:spacing w:val="-4"/>
        </w:rPr>
        <w:t xml:space="preserve"> </w:t>
      </w:r>
      <w:r>
        <w:t>;</w:t>
      </w:r>
    </w:p>
    <w:p w:rsidR="00ED16F0" w:rsidRDefault="00ED16F0" w:rsidP="00ED16F0">
      <w:pPr>
        <w:pStyle w:val="Corpsdetexte"/>
        <w:kinsoku w:val="0"/>
        <w:overflowPunct w:val="0"/>
        <w:spacing w:before="8"/>
        <w:ind w:left="0"/>
        <w:rPr>
          <w:sz w:val="17"/>
          <w:szCs w:val="17"/>
        </w:rPr>
      </w:pPr>
    </w:p>
    <w:p w:rsidR="00ED16F0" w:rsidRDefault="00ED16F0" w:rsidP="00ED16F0">
      <w:pPr>
        <w:pStyle w:val="Corpsdetexte"/>
        <w:numPr>
          <w:ilvl w:val="0"/>
          <w:numId w:val="2"/>
        </w:numPr>
        <w:tabs>
          <w:tab w:val="left" w:pos="825"/>
        </w:tabs>
        <w:kinsoku w:val="0"/>
        <w:overflowPunct w:val="0"/>
        <w:spacing w:line="275" w:lineRule="auto"/>
        <w:ind w:right="118" w:firstLine="0"/>
        <w:jc w:val="both"/>
      </w:pPr>
      <w:r>
        <w:rPr>
          <w:spacing w:val="-1"/>
        </w:rPr>
        <w:t>avoir,</w:t>
      </w:r>
      <w:r>
        <w:rPr>
          <w:spacing w:val="3"/>
        </w:rPr>
        <w:t xml:space="preserve"> </w:t>
      </w:r>
      <w:r>
        <w:t>au</w:t>
      </w:r>
      <w:r>
        <w:rPr>
          <w:spacing w:val="4"/>
        </w:rPr>
        <w:t xml:space="preserve"> </w:t>
      </w:r>
      <w:r>
        <w:t>31</w:t>
      </w:r>
      <w:r>
        <w:rPr>
          <w:spacing w:val="4"/>
        </w:rPr>
        <w:t xml:space="preserve"> </w:t>
      </w:r>
      <w:r>
        <w:t>décembre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l’année</w:t>
      </w:r>
      <w:r>
        <w:rPr>
          <w:spacing w:val="4"/>
        </w:rPr>
        <w:t xml:space="preserve"> </w:t>
      </w:r>
      <w:r>
        <w:t>précédant</w:t>
      </w:r>
      <w:r>
        <w:rPr>
          <w:spacing w:val="4"/>
        </w:rPr>
        <w:t xml:space="preserve"> </w:t>
      </w:r>
      <w:r>
        <w:t>celle</w:t>
      </w:r>
      <w:r>
        <w:rPr>
          <w:spacing w:val="4"/>
        </w:rPr>
        <w:t xml:space="preserve"> </w:t>
      </w:r>
      <w:r>
        <w:t>au</w:t>
      </w:r>
      <w:r>
        <w:rPr>
          <w:spacing w:val="3"/>
        </w:rPr>
        <w:t xml:space="preserve"> </w:t>
      </w:r>
      <w:r>
        <w:t>cours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laquelle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lieu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lancement</w:t>
      </w:r>
      <w:r>
        <w:rPr>
          <w:spacing w:val="4"/>
        </w:rPr>
        <w:t xml:space="preserve"> </w:t>
      </w:r>
      <w:r>
        <w:t>de</w:t>
      </w:r>
      <w:r>
        <w:rPr>
          <w:spacing w:val="40"/>
          <w:w w:val="99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consultation,</w:t>
      </w:r>
      <w:r>
        <w:rPr>
          <w:spacing w:val="-2"/>
        </w:rPr>
        <w:t xml:space="preserve"> </w:t>
      </w:r>
      <w:r>
        <w:rPr>
          <w:spacing w:val="1"/>
        </w:rPr>
        <w:t xml:space="preserve">mis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 xml:space="preserve">œuvre </w:t>
      </w:r>
      <w:r>
        <w:t>l’obligation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négociation </w:t>
      </w:r>
      <w:r>
        <w:t>prévue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l’article</w:t>
      </w:r>
      <w:r>
        <w:rPr>
          <w:spacing w:val="-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rPr>
          <w:spacing w:val="1"/>
        </w:rPr>
        <w:t>2242-5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1"/>
        </w:rPr>
        <w:t>travail</w:t>
      </w:r>
      <w:r>
        <w:rPr>
          <w:spacing w:val="54"/>
          <w:w w:val="99"/>
        </w:rPr>
        <w:t xml:space="preserve"> </w:t>
      </w:r>
      <w:r>
        <w:rPr>
          <w:spacing w:val="-1"/>
        </w:rPr>
        <w:t>ou,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défaut,</w:t>
      </w:r>
      <w:r>
        <w:rPr>
          <w:spacing w:val="-3"/>
        </w:rPr>
        <w:t xml:space="preserve"> </w:t>
      </w:r>
      <w:r>
        <w:rPr>
          <w:spacing w:val="-1"/>
        </w:rPr>
        <w:t>avoir</w:t>
      </w:r>
      <w:r>
        <w:rPr>
          <w:spacing w:val="-5"/>
        </w:rPr>
        <w:t xml:space="preserve"> </w:t>
      </w:r>
      <w:r>
        <w:t>réalisé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engagé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régularisation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soumission.</w:t>
      </w:r>
    </w:p>
    <w:p w:rsidR="00ED16F0" w:rsidRDefault="00ED16F0" w:rsidP="00ED16F0">
      <w:pPr>
        <w:pStyle w:val="Corpsdetexte"/>
        <w:kinsoku w:val="0"/>
        <w:overflowPunct w:val="0"/>
        <w:ind w:left="0"/>
      </w:pPr>
    </w:p>
    <w:p w:rsidR="00ED16F0" w:rsidRDefault="00ED16F0" w:rsidP="00ED16F0">
      <w:pPr>
        <w:pStyle w:val="Corpsdetexte"/>
        <w:kinsoku w:val="0"/>
        <w:overflowPunct w:val="0"/>
        <w:ind w:left="0"/>
      </w:pPr>
    </w:p>
    <w:p w:rsidR="00ED16F0" w:rsidRDefault="00ED16F0" w:rsidP="00ED16F0">
      <w:pPr>
        <w:pStyle w:val="Corpsdetexte"/>
        <w:kinsoku w:val="0"/>
        <w:overflowPunct w:val="0"/>
        <w:spacing w:before="10"/>
        <w:ind w:left="0"/>
        <w:rPr>
          <w:sz w:val="17"/>
          <w:szCs w:val="17"/>
        </w:rPr>
      </w:pPr>
    </w:p>
    <w:p w:rsidR="00ED16F0" w:rsidRDefault="00ED16F0" w:rsidP="00ED16F0">
      <w:pPr>
        <w:pStyle w:val="Corpsdetexte"/>
        <w:tabs>
          <w:tab w:val="left" w:pos="7501"/>
        </w:tabs>
        <w:kinsoku w:val="0"/>
        <w:overflowPunct w:val="0"/>
        <w:ind w:left="5781"/>
      </w:pPr>
      <w:r>
        <w:rPr>
          <w:spacing w:val="-1"/>
        </w:rPr>
        <w:t>Fait</w:t>
      </w:r>
      <w:r>
        <w:rPr>
          <w:spacing w:val="-6"/>
        </w:rPr>
        <w:t xml:space="preserve"> </w:t>
      </w:r>
      <w:r>
        <w:t>à</w:t>
      </w:r>
      <w:r>
        <w:tab/>
        <w:t>,</w:t>
      </w:r>
    </w:p>
    <w:p w:rsidR="00ED16F0" w:rsidRDefault="00ED16F0" w:rsidP="00ED16F0">
      <w:pPr>
        <w:pStyle w:val="Corpsdetexte"/>
        <w:kinsoku w:val="0"/>
        <w:overflowPunct w:val="0"/>
        <w:spacing w:before="6"/>
        <w:ind w:left="0"/>
      </w:pPr>
    </w:p>
    <w:p w:rsidR="00ED16F0" w:rsidRDefault="00ED16F0" w:rsidP="00ED16F0">
      <w:pPr>
        <w:pStyle w:val="Corpsdetexte"/>
        <w:kinsoku w:val="0"/>
        <w:overflowPunct w:val="0"/>
        <w:ind w:left="2477"/>
        <w:jc w:val="center"/>
      </w:pPr>
      <w:r>
        <w:rPr>
          <w:spacing w:val="-1"/>
        </w:rPr>
        <w:t>Le</w:t>
      </w:r>
    </w:p>
    <w:p w:rsidR="00ED16F0" w:rsidRDefault="00ED16F0" w:rsidP="00ED16F0">
      <w:pPr>
        <w:pStyle w:val="Corpsdetexte"/>
        <w:kinsoku w:val="0"/>
        <w:overflowPunct w:val="0"/>
        <w:ind w:left="0"/>
      </w:pPr>
    </w:p>
    <w:p w:rsidR="00ED16F0" w:rsidRDefault="00ED16F0" w:rsidP="00ED16F0">
      <w:pPr>
        <w:pStyle w:val="Corpsdetexte"/>
        <w:kinsoku w:val="0"/>
        <w:overflowPunct w:val="0"/>
        <w:ind w:left="0"/>
      </w:pPr>
    </w:p>
    <w:p w:rsidR="00ED16F0" w:rsidRDefault="00ED16F0" w:rsidP="00ED16F0">
      <w:pPr>
        <w:pStyle w:val="Corpsdetexte"/>
        <w:kinsoku w:val="0"/>
        <w:overflowPunct w:val="0"/>
        <w:ind w:left="0"/>
      </w:pPr>
    </w:p>
    <w:p w:rsidR="00ED16F0" w:rsidRDefault="00ED16F0" w:rsidP="00ED16F0">
      <w:pPr>
        <w:pStyle w:val="Corpsdetexte"/>
        <w:kinsoku w:val="0"/>
        <w:overflowPunct w:val="0"/>
        <w:ind w:left="0"/>
      </w:pPr>
    </w:p>
    <w:p w:rsidR="00ED16F0" w:rsidRDefault="00ED16F0" w:rsidP="00ED16F0">
      <w:pPr>
        <w:pStyle w:val="Corpsdetexte"/>
        <w:kinsoku w:val="0"/>
        <w:overflowPunct w:val="0"/>
        <w:spacing w:before="1"/>
        <w:ind w:left="0"/>
        <w:rPr>
          <w:sz w:val="21"/>
          <w:szCs w:val="21"/>
        </w:rPr>
      </w:pPr>
    </w:p>
    <w:p w:rsidR="00ED16F0" w:rsidRDefault="00ED16F0" w:rsidP="00ED16F0">
      <w:pPr>
        <w:pStyle w:val="Corpsdetexte"/>
        <w:kinsoku w:val="0"/>
        <w:overflowPunct w:val="0"/>
        <w:ind w:firstLine="5672"/>
      </w:pPr>
      <w:r>
        <w:t>Signature</w:t>
      </w:r>
      <w:r>
        <w:rPr>
          <w:spacing w:val="-7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cachet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société</w:t>
      </w:r>
    </w:p>
    <w:p w:rsidR="00ED16F0" w:rsidRDefault="00ED16F0" w:rsidP="00ED16F0">
      <w:pPr>
        <w:pStyle w:val="Corpsdetexte"/>
        <w:kinsoku w:val="0"/>
        <w:overflowPunct w:val="0"/>
        <w:ind w:left="0"/>
      </w:pPr>
    </w:p>
    <w:p w:rsidR="00ED16F0" w:rsidRDefault="00ED16F0" w:rsidP="00ED16F0">
      <w:pPr>
        <w:pStyle w:val="Corpsdetexte"/>
        <w:kinsoku w:val="0"/>
        <w:overflowPunct w:val="0"/>
        <w:ind w:left="0"/>
      </w:pPr>
    </w:p>
    <w:p w:rsidR="00ED16F0" w:rsidRDefault="00ED16F0" w:rsidP="00ED16F0">
      <w:pPr>
        <w:pStyle w:val="Corpsdetexte"/>
        <w:kinsoku w:val="0"/>
        <w:overflowPunct w:val="0"/>
        <w:ind w:left="0"/>
      </w:pPr>
    </w:p>
    <w:p w:rsidR="00ED16F0" w:rsidRDefault="00ED16F0" w:rsidP="00ED16F0">
      <w:pPr>
        <w:pStyle w:val="Corpsdetexte"/>
        <w:kinsoku w:val="0"/>
        <w:overflowPunct w:val="0"/>
        <w:ind w:left="0"/>
      </w:pPr>
    </w:p>
    <w:p w:rsidR="00ED16F0" w:rsidRDefault="00ED16F0" w:rsidP="00ED16F0">
      <w:pPr>
        <w:pStyle w:val="Corpsdetexte"/>
        <w:kinsoku w:val="0"/>
        <w:overflowPunct w:val="0"/>
        <w:ind w:left="0"/>
      </w:pPr>
    </w:p>
    <w:p w:rsidR="00ED16F0" w:rsidRDefault="00ED16F0" w:rsidP="00ED16F0">
      <w:pPr>
        <w:pStyle w:val="Corpsdetexte"/>
        <w:kinsoku w:val="0"/>
        <w:overflowPunct w:val="0"/>
        <w:ind w:left="0"/>
      </w:pPr>
    </w:p>
    <w:p w:rsidR="00ED16F0" w:rsidRDefault="00ED16F0" w:rsidP="00ED16F0">
      <w:pPr>
        <w:pStyle w:val="Corpsdetexte"/>
        <w:kinsoku w:val="0"/>
        <w:overflowPunct w:val="0"/>
        <w:ind w:left="0"/>
      </w:pPr>
    </w:p>
    <w:p w:rsidR="00ED16F0" w:rsidRDefault="00ED16F0" w:rsidP="00ED16F0">
      <w:pPr>
        <w:pStyle w:val="Corpsdetexte"/>
        <w:kinsoku w:val="0"/>
        <w:overflowPunct w:val="0"/>
        <w:ind w:left="0"/>
      </w:pPr>
    </w:p>
    <w:p w:rsidR="00ED16F0" w:rsidRDefault="00ED16F0" w:rsidP="00ED16F0">
      <w:pPr>
        <w:pStyle w:val="Corpsdetexte"/>
        <w:kinsoku w:val="0"/>
        <w:overflowPunct w:val="0"/>
        <w:ind w:left="0"/>
      </w:pPr>
    </w:p>
    <w:p w:rsidR="00ED16F0" w:rsidRDefault="00ED16F0" w:rsidP="00ED16F0">
      <w:pPr>
        <w:pStyle w:val="Corpsdetexte"/>
        <w:kinsoku w:val="0"/>
        <w:overflowPunct w:val="0"/>
        <w:ind w:left="0"/>
      </w:pPr>
    </w:p>
    <w:p w:rsidR="00ED16F0" w:rsidRDefault="00ED16F0" w:rsidP="00ED16F0">
      <w:pPr>
        <w:pStyle w:val="Corpsdetexte"/>
        <w:kinsoku w:val="0"/>
        <w:overflowPunct w:val="0"/>
        <w:ind w:left="0"/>
      </w:pPr>
    </w:p>
    <w:p w:rsidR="00ED16F0" w:rsidRDefault="00ED16F0" w:rsidP="00ED16F0">
      <w:pPr>
        <w:pStyle w:val="Corpsdetexte"/>
        <w:kinsoku w:val="0"/>
        <w:overflowPunct w:val="0"/>
        <w:ind w:left="0"/>
      </w:pPr>
    </w:p>
    <w:p w:rsidR="00ED16F0" w:rsidRDefault="00ED16F0" w:rsidP="00ED16F0">
      <w:pPr>
        <w:pStyle w:val="Corpsdetexte"/>
        <w:kinsoku w:val="0"/>
        <w:overflowPunct w:val="0"/>
        <w:ind w:left="0"/>
      </w:pPr>
    </w:p>
    <w:p w:rsidR="00ED16F0" w:rsidRDefault="00ED16F0" w:rsidP="00ED16F0">
      <w:pPr>
        <w:pStyle w:val="Titre4"/>
        <w:kinsoku w:val="0"/>
        <w:overflowPunct w:val="0"/>
        <w:spacing w:before="152"/>
        <w:jc w:val="both"/>
        <w:rPr>
          <w:b w:val="0"/>
          <w:bCs w:val="0"/>
        </w:rPr>
      </w:pPr>
      <w:r>
        <w:rPr>
          <w:spacing w:val="-1"/>
          <w:u w:val="thick"/>
        </w:rPr>
        <w:t>Documents</w:t>
      </w:r>
      <w:r>
        <w:rPr>
          <w:u w:val="thick"/>
        </w:rPr>
        <w:t xml:space="preserve"> à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>joindre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de </w:t>
      </w:r>
      <w:r>
        <w:rPr>
          <w:spacing w:val="-1"/>
          <w:u w:val="thick"/>
        </w:rPr>
        <w:t>manière</w:t>
      </w:r>
      <w:r>
        <w:rPr>
          <w:u w:val="thick"/>
        </w:rPr>
        <w:t xml:space="preserve"> </w:t>
      </w:r>
      <w:r>
        <w:rPr>
          <w:spacing w:val="-1"/>
          <w:u w:val="thick"/>
        </w:rPr>
        <w:t>impérative</w:t>
      </w:r>
      <w:r>
        <w:rPr>
          <w:spacing w:val="4"/>
          <w:u w:val="thick"/>
        </w:rPr>
        <w:t xml:space="preserve"> </w:t>
      </w:r>
      <w:r>
        <w:rPr>
          <w:b w:val="0"/>
          <w:bCs w:val="0"/>
        </w:rPr>
        <w:t>:</w:t>
      </w:r>
    </w:p>
    <w:p w:rsidR="00ED16F0" w:rsidRDefault="00ED16F0" w:rsidP="00ED16F0">
      <w:pPr>
        <w:pStyle w:val="Corpsdetexte"/>
        <w:kinsoku w:val="0"/>
        <w:overflowPunct w:val="0"/>
        <w:spacing w:before="7"/>
        <w:ind w:left="0"/>
        <w:rPr>
          <w:sz w:val="14"/>
          <w:szCs w:val="14"/>
        </w:rPr>
      </w:pPr>
    </w:p>
    <w:p w:rsidR="00ED16F0" w:rsidRDefault="00ED16F0" w:rsidP="00ED16F0">
      <w:pPr>
        <w:pStyle w:val="Corpsdetexte"/>
        <w:numPr>
          <w:ilvl w:val="0"/>
          <w:numId w:val="1"/>
        </w:numPr>
        <w:tabs>
          <w:tab w:val="left" w:pos="475"/>
        </w:tabs>
        <w:kinsoku w:val="0"/>
        <w:overflowPunct w:val="0"/>
        <w:spacing w:before="74" w:line="277" w:lineRule="auto"/>
        <w:ind w:right="125"/>
      </w:pPr>
      <w:r>
        <w:rPr>
          <w:spacing w:val="-1"/>
        </w:rPr>
        <w:t>les</w:t>
      </w:r>
      <w:r>
        <w:rPr>
          <w:spacing w:val="3"/>
        </w:rPr>
        <w:t xml:space="preserve"> </w:t>
      </w:r>
      <w:r>
        <w:t>documents</w:t>
      </w:r>
      <w:r>
        <w:rPr>
          <w:spacing w:val="3"/>
        </w:rPr>
        <w:t xml:space="preserve"> </w:t>
      </w:r>
      <w:r>
        <w:rPr>
          <w:spacing w:val="-1"/>
        </w:rPr>
        <w:t>relatifs</w:t>
      </w:r>
      <w:r>
        <w:rPr>
          <w:spacing w:val="4"/>
        </w:rPr>
        <w:t xml:space="preserve"> </w:t>
      </w:r>
      <w:r>
        <w:rPr>
          <w:spacing w:val="-1"/>
        </w:rPr>
        <w:t>aux</w:t>
      </w:r>
      <w:r>
        <w:rPr>
          <w:spacing w:val="3"/>
        </w:rPr>
        <w:t xml:space="preserve"> </w:t>
      </w:r>
      <w:r>
        <w:rPr>
          <w:spacing w:val="-1"/>
        </w:rPr>
        <w:t>pouvoirs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personne</w:t>
      </w:r>
      <w:r>
        <w:rPr>
          <w:spacing w:val="5"/>
        </w:rPr>
        <w:t xml:space="preserve"> </w:t>
      </w:r>
      <w:r>
        <w:t>engageant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société,</w:t>
      </w:r>
      <w:r>
        <w:rPr>
          <w:spacing w:val="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compris</w:t>
      </w:r>
      <w:r>
        <w:rPr>
          <w:spacing w:val="4"/>
        </w:rPr>
        <w:t xml:space="preserve"> </w:t>
      </w:r>
      <w:r>
        <w:t>si</w:t>
      </w:r>
      <w:r>
        <w:rPr>
          <w:spacing w:val="1"/>
        </w:rPr>
        <w:t xml:space="preserve"> </w:t>
      </w:r>
      <w:r>
        <w:rPr>
          <w:spacing w:val="-1"/>
        </w:rPr>
        <w:t>nécessaire</w:t>
      </w:r>
      <w:r>
        <w:rPr>
          <w:spacing w:val="76"/>
          <w:w w:val="99"/>
        </w:rPr>
        <w:t xml:space="preserve"> </w:t>
      </w:r>
      <w:r>
        <w:t>ceux</w:t>
      </w:r>
      <w:r>
        <w:rPr>
          <w:spacing w:val="-7"/>
        </w:rPr>
        <w:t xml:space="preserve"> </w:t>
      </w:r>
      <w:r>
        <w:t>retraçant</w:t>
      </w:r>
      <w:r>
        <w:rPr>
          <w:spacing w:val="-6"/>
        </w:rPr>
        <w:t xml:space="preserve"> </w:t>
      </w:r>
      <w:r>
        <w:rPr>
          <w:spacing w:val="-1"/>
        </w:rPr>
        <w:t>les</w:t>
      </w:r>
      <w:r>
        <w:rPr>
          <w:spacing w:val="-8"/>
        </w:rPr>
        <w:t xml:space="preserve"> </w:t>
      </w:r>
      <w:r>
        <w:t>délégations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chaîne</w:t>
      </w:r>
      <w:r>
        <w:rPr>
          <w:spacing w:val="-9"/>
        </w:rPr>
        <w:t xml:space="preserve"> </w:t>
      </w:r>
      <w:r>
        <w:t>(extrait</w:t>
      </w:r>
      <w:r>
        <w:rPr>
          <w:spacing w:val="-6"/>
        </w:rPr>
        <w:t xml:space="preserve"> </w:t>
      </w:r>
      <w:proofErr w:type="spellStart"/>
      <w:r>
        <w:t>Kbis</w:t>
      </w:r>
      <w:proofErr w:type="spellEnd"/>
      <w:r>
        <w:t>,</w:t>
      </w:r>
      <w:r>
        <w:rPr>
          <w:spacing w:val="-7"/>
        </w:rPr>
        <w:t xml:space="preserve"> </w:t>
      </w:r>
      <w:r>
        <w:t>procès-verbal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conseil</w:t>
      </w:r>
      <w:r>
        <w:rPr>
          <w:spacing w:val="-7"/>
        </w:rPr>
        <w:t xml:space="preserve"> </w:t>
      </w:r>
      <w:r>
        <w:t>d’administration…)</w:t>
      </w:r>
    </w:p>
    <w:p w:rsidR="00ED16F0" w:rsidRDefault="00ED16F0" w:rsidP="00ED16F0">
      <w:pPr>
        <w:pStyle w:val="Corpsdetexte"/>
        <w:kinsoku w:val="0"/>
        <w:overflowPunct w:val="0"/>
        <w:spacing w:before="2"/>
        <w:ind w:left="0"/>
        <w:rPr>
          <w:sz w:val="17"/>
          <w:szCs w:val="17"/>
        </w:rPr>
      </w:pPr>
    </w:p>
    <w:p w:rsidR="00ED16F0" w:rsidRDefault="00ED16F0" w:rsidP="00ED16F0">
      <w:pPr>
        <w:pStyle w:val="Corpsdetexte"/>
        <w:numPr>
          <w:ilvl w:val="0"/>
          <w:numId w:val="1"/>
        </w:numPr>
        <w:tabs>
          <w:tab w:val="left" w:pos="475"/>
        </w:tabs>
        <w:kinsoku w:val="0"/>
        <w:overflowPunct w:val="0"/>
        <w:spacing w:line="275" w:lineRule="auto"/>
        <w:ind w:right="126"/>
      </w:pPr>
      <w:r>
        <w:rPr>
          <w:spacing w:val="-1"/>
        </w:rPr>
        <w:t>le</w:t>
      </w:r>
      <w:r>
        <w:rPr>
          <w:spacing w:val="1"/>
        </w:rPr>
        <w:t xml:space="preserve"> </w:t>
      </w:r>
      <w:r>
        <w:t>cas</w:t>
      </w:r>
      <w:r>
        <w:rPr>
          <w:spacing w:val="4"/>
        </w:rPr>
        <w:t xml:space="preserve"> </w:t>
      </w:r>
      <w:r>
        <w:t>échéant,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copie</w:t>
      </w:r>
      <w:r>
        <w:rPr>
          <w:spacing w:val="1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ou</w:t>
      </w:r>
      <w:r>
        <w:rPr>
          <w:spacing w:val="3"/>
        </w:rPr>
        <w:t xml:space="preserve"> </w:t>
      </w:r>
      <w:r>
        <w:rPr>
          <w:spacing w:val="-1"/>
        </w:rPr>
        <w:t>des</w:t>
      </w:r>
      <w:r>
        <w:rPr>
          <w:spacing w:val="2"/>
        </w:rPr>
        <w:t xml:space="preserve"> </w:t>
      </w:r>
      <w:r>
        <w:t>jugements</w:t>
      </w:r>
      <w:r>
        <w:rPr>
          <w:spacing w:val="2"/>
        </w:rPr>
        <w:t xml:space="preserve"> </w:t>
      </w:r>
      <w:r>
        <w:t>prononcés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</w:t>
      </w:r>
      <w:r>
        <w:rPr>
          <w:spacing w:val="4"/>
        </w:rPr>
        <w:t xml:space="preserve"> </w:t>
      </w:r>
      <w:r>
        <w:t>de redressement</w:t>
      </w:r>
      <w:r>
        <w:rPr>
          <w:spacing w:val="1"/>
        </w:rPr>
        <w:t xml:space="preserve"> </w:t>
      </w:r>
      <w:r>
        <w:rPr>
          <w:spacing w:val="-1"/>
        </w:rPr>
        <w:t>judiciaire</w:t>
      </w:r>
      <w:r>
        <w:rPr>
          <w:spacing w:val="3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de</w:t>
      </w:r>
      <w:r>
        <w:rPr>
          <w:spacing w:val="62"/>
          <w:w w:val="99"/>
        </w:rPr>
        <w:t xml:space="preserve"> </w:t>
      </w:r>
      <w:r>
        <w:t>procédure</w:t>
      </w:r>
      <w:r>
        <w:rPr>
          <w:spacing w:val="-6"/>
        </w:rPr>
        <w:t xml:space="preserve"> </w:t>
      </w:r>
      <w:r>
        <w:t>équivalente</w:t>
      </w:r>
      <w:r>
        <w:rPr>
          <w:spacing w:val="-8"/>
        </w:rPr>
        <w:t xml:space="preserve"> </w:t>
      </w:r>
      <w:r>
        <w:t>régie</w:t>
      </w:r>
      <w:r>
        <w:rPr>
          <w:spacing w:val="-8"/>
        </w:rPr>
        <w:t xml:space="preserve"> </w:t>
      </w:r>
      <w:r>
        <w:rPr>
          <w:spacing w:val="-1"/>
        </w:rPr>
        <w:t>par</w:t>
      </w:r>
      <w:r>
        <w:rPr>
          <w:spacing w:val="-7"/>
        </w:rPr>
        <w:t xml:space="preserve"> </w:t>
      </w:r>
      <w:r>
        <w:rPr>
          <w:spacing w:val="1"/>
        </w:rPr>
        <w:t>un</w:t>
      </w:r>
      <w:r>
        <w:rPr>
          <w:spacing w:val="-8"/>
        </w:rPr>
        <w:t xml:space="preserve"> </w:t>
      </w:r>
      <w:r>
        <w:rPr>
          <w:spacing w:val="-1"/>
        </w:rPr>
        <w:t>droit</w:t>
      </w:r>
      <w:r>
        <w:rPr>
          <w:spacing w:val="-6"/>
        </w:rPr>
        <w:t xml:space="preserve"> </w:t>
      </w:r>
      <w:r>
        <w:t>étranger</w:t>
      </w:r>
    </w:p>
    <w:sectPr w:rsidR="00ED16F0" w:rsidSect="00ED16F0">
      <w:pgSz w:w="11910" w:h="16840"/>
      <w:pgMar w:top="800" w:right="1680" w:bottom="280" w:left="1300" w:header="720" w:footer="720" w:gutter="0"/>
      <w:cols w:space="720" w:equalWidth="0">
        <w:col w:w="893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43E" w:rsidRDefault="00C6043E" w:rsidP="00C6043E">
      <w:r>
        <w:separator/>
      </w:r>
    </w:p>
  </w:endnote>
  <w:endnote w:type="continuationSeparator" w:id="0">
    <w:p w:rsidR="00C6043E" w:rsidRDefault="00C6043E" w:rsidP="00C6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3E" w:rsidRPr="00C6043E" w:rsidRDefault="00C6043E">
    <w:pPr>
      <w:pStyle w:val="Pieddepage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C6043E">
      <w:rPr>
        <w:rFonts w:asciiTheme="majorHAnsi" w:eastAsiaTheme="majorEastAsia" w:hAnsiTheme="majorHAnsi" w:cstheme="majorBidi"/>
        <w:sz w:val="18"/>
        <w:szCs w:val="18"/>
      </w:rPr>
      <w:t>Appel à candidatures Food-Trucks</w:t>
    </w:r>
    <w:r w:rsidRPr="00C6043E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Pr="00C6043E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Pr="00C6043E">
      <w:rPr>
        <w:rFonts w:asciiTheme="minorHAnsi" w:hAnsiTheme="minorHAnsi" w:cstheme="minorBidi"/>
        <w:sz w:val="18"/>
        <w:szCs w:val="18"/>
      </w:rPr>
      <w:fldChar w:fldCharType="begin"/>
    </w:r>
    <w:r w:rsidRPr="00C6043E">
      <w:rPr>
        <w:sz w:val="18"/>
        <w:szCs w:val="18"/>
      </w:rPr>
      <w:instrText>PAGE   \* MERGEFORMAT</w:instrText>
    </w:r>
    <w:r w:rsidRPr="00C6043E">
      <w:rPr>
        <w:rFonts w:asciiTheme="minorHAnsi" w:hAnsiTheme="minorHAnsi" w:cstheme="minorBidi"/>
        <w:sz w:val="18"/>
        <w:szCs w:val="18"/>
      </w:rPr>
      <w:fldChar w:fldCharType="separate"/>
    </w:r>
    <w:r w:rsidR="00DA42F5" w:rsidRPr="00DA42F5">
      <w:rPr>
        <w:rFonts w:asciiTheme="majorHAnsi" w:eastAsiaTheme="majorEastAsia" w:hAnsiTheme="majorHAnsi" w:cstheme="majorBidi"/>
        <w:noProof/>
        <w:sz w:val="18"/>
        <w:szCs w:val="18"/>
      </w:rPr>
      <w:t>5</w:t>
    </w:r>
    <w:r w:rsidRPr="00C6043E">
      <w:rPr>
        <w:rFonts w:asciiTheme="majorHAnsi" w:eastAsiaTheme="majorEastAsia" w:hAnsiTheme="majorHAnsi" w:cstheme="majorBidi"/>
        <w:sz w:val="18"/>
        <w:szCs w:val="18"/>
      </w:rPr>
      <w:fldChar w:fldCharType="end"/>
    </w:r>
  </w:p>
  <w:p w:rsidR="00C6043E" w:rsidRDefault="00C604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43E" w:rsidRDefault="00C6043E" w:rsidP="00C6043E">
      <w:r>
        <w:separator/>
      </w:r>
    </w:p>
  </w:footnote>
  <w:footnote w:type="continuationSeparator" w:id="0">
    <w:p w:rsidR="00C6043E" w:rsidRDefault="00C6043E" w:rsidP="00C60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FFFFFFF"/>
    <w:lvl w:ilvl="0">
      <w:numFmt w:val="bullet"/>
      <w:lvlText w:val=""/>
      <w:lvlJc w:val="left"/>
      <w:pPr>
        <w:ind w:left="360" w:hanging="360"/>
      </w:pPr>
      <w:rPr>
        <w:rFonts w:ascii="Wingdings" w:hAnsi="Wingdings" w:cs="Wingdings"/>
        <w:b w:val="0"/>
        <w:bCs w:val="0"/>
        <w:w w:val="99"/>
        <w:sz w:val="32"/>
        <w:szCs w:val="32"/>
      </w:rPr>
    </w:lvl>
    <w:lvl w:ilvl="1">
      <w:numFmt w:val="bullet"/>
      <w:lvlText w:val="•"/>
      <w:lvlJc w:val="left"/>
      <w:pPr>
        <w:ind w:left="1205" w:hanging="360"/>
      </w:pPr>
    </w:lvl>
    <w:lvl w:ilvl="2">
      <w:numFmt w:val="bullet"/>
      <w:lvlText w:val="•"/>
      <w:lvlJc w:val="left"/>
      <w:pPr>
        <w:ind w:left="2050" w:hanging="360"/>
      </w:pPr>
    </w:lvl>
    <w:lvl w:ilvl="3">
      <w:numFmt w:val="bullet"/>
      <w:lvlText w:val="•"/>
      <w:lvlJc w:val="left"/>
      <w:pPr>
        <w:ind w:left="2895" w:hanging="360"/>
      </w:pPr>
    </w:lvl>
    <w:lvl w:ilvl="4">
      <w:numFmt w:val="bullet"/>
      <w:lvlText w:val="•"/>
      <w:lvlJc w:val="left"/>
      <w:pPr>
        <w:ind w:left="3740" w:hanging="360"/>
      </w:pPr>
    </w:lvl>
    <w:lvl w:ilvl="5">
      <w:numFmt w:val="bullet"/>
      <w:lvlText w:val="•"/>
      <w:lvlJc w:val="left"/>
      <w:pPr>
        <w:ind w:left="4585" w:hanging="360"/>
      </w:pPr>
    </w:lvl>
    <w:lvl w:ilvl="6">
      <w:numFmt w:val="bullet"/>
      <w:lvlText w:val="•"/>
      <w:lvlJc w:val="left"/>
      <w:pPr>
        <w:ind w:left="5430" w:hanging="360"/>
      </w:pPr>
    </w:lvl>
    <w:lvl w:ilvl="7">
      <w:numFmt w:val="bullet"/>
      <w:lvlText w:val="•"/>
      <w:lvlJc w:val="left"/>
      <w:pPr>
        <w:ind w:left="6275" w:hanging="360"/>
      </w:pPr>
    </w:lvl>
    <w:lvl w:ilvl="8">
      <w:numFmt w:val="bullet"/>
      <w:lvlText w:val="•"/>
      <w:lvlJc w:val="left"/>
      <w:pPr>
        <w:ind w:left="7120" w:hanging="360"/>
      </w:pPr>
    </w:lvl>
  </w:abstractNum>
  <w:abstractNum w:abstractNumId="1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sz w:val="28"/>
        <w:szCs w:val="28"/>
      </w:rPr>
    </w:lvl>
    <w:lvl w:ilvl="1">
      <w:start w:val="1"/>
      <w:numFmt w:val="lowerLetter"/>
      <w:lvlText w:val="%2."/>
      <w:lvlJc w:val="left"/>
      <w:pPr>
        <w:ind w:left="1194" w:hanging="358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053" w:hanging="358"/>
      </w:pPr>
    </w:lvl>
    <w:lvl w:ilvl="3">
      <w:numFmt w:val="bullet"/>
      <w:lvlText w:val="•"/>
      <w:lvlJc w:val="left"/>
      <w:pPr>
        <w:ind w:left="2912" w:hanging="358"/>
      </w:pPr>
    </w:lvl>
    <w:lvl w:ilvl="4">
      <w:numFmt w:val="bullet"/>
      <w:lvlText w:val="•"/>
      <w:lvlJc w:val="left"/>
      <w:pPr>
        <w:ind w:left="3771" w:hanging="358"/>
      </w:pPr>
    </w:lvl>
    <w:lvl w:ilvl="5">
      <w:numFmt w:val="bullet"/>
      <w:lvlText w:val="•"/>
      <w:lvlJc w:val="left"/>
      <w:pPr>
        <w:ind w:left="4630" w:hanging="358"/>
      </w:pPr>
    </w:lvl>
    <w:lvl w:ilvl="6">
      <w:numFmt w:val="bullet"/>
      <w:lvlText w:val="•"/>
      <w:lvlJc w:val="left"/>
      <w:pPr>
        <w:ind w:left="5489" w:hanging="358"/>
      </w:pPr>
    </w:lvl>
    <w:lvl w:ilvl="7">
      <w:numFmt w:val="bullet"/>
      <w:lvlText w:val="•"/>
      <w:lvlJc w:val="left"/>
      <w:pPr>
        <w:ind w:left="6348" w:hanging="358"/>
      </w:pPr>
    </w:lvl>
    <w:lvl w:ilvl="8">
      <w:numFmt w:val="bullet"/>
      <w:lvlText w:val="•"/>
      <w:lvlJc w:val="left"/>
      <w:pPr>
        <w:ind w:left="7208" w:hanging="358"/>
      </w:pPr>
    </w:lvl>
  </w:abstractNum>
  <w:abstractNum w:abstractNumId="2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474" w:hanging="358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40" w:hanging="358"/>
      </w:pPr>
      <w:rPr>
        <w:rFonts w:ascii="Arial" w:hAnsi="Arial" w:cs="Arial"/>
        <w:b/>
        <w:bCs/>
        <w:spacing w:val="-1"/>
        <w:sz w:val="22"/>
        <w:szCs w:val="22"/>
      </w:rPr>
    </w:lvl>
    <w:lvl w:ilvl="2">
      <w:numFmt w:val="bullet"/>
      <w:lvlText w:val="•"/>
      <w:lvlJc w:val="left"/>
      <w:pPr>
        <w:ind w:left="1958" w:hanging="358"/>
      </w:pPr>
    </w:lvl>
    <w:lvl w:ilvl="3">
      <w:numFmt w:val="bullet"/>
      <w:lvlText w:val="•"/>
      <w:lvlJc w:val="left"/>
      <w:pPr>
        <w:ind w:left="2877" w:hanging="358"/>
      </w:pPr>
    </w:lvl>
    <w:lvl w:ilvl="4">
      <w:numFmt w:val="bullet"/>
      <w:lvlText w:val="•"/>
      <w:lvlJc w:val="left"/>
      <w:pPr>
        <w:ind w:left="3795" w:hanging="358"/>
      </w:pPr>
    </w:lvl>
    <w:lvl w:ilvl="5">
      <w:numFmt w:val="bullet"/>
      <w:lvlText w:val="•"/>
      <w:lvlJc w:val="left"/>
      <w:pPr>
        <w:ind w:left="4714" w:hanging="358"/>
      </w:pPr>
    </w:lvl>
    <w:lvl w:ilvl="6">
      <w:numFmt w:val="bullet"/>
      <w:lvlText w:val="•"/>
      <w:lvlJc w:val="left"/>
      <w:pPr>
        <w:ind w:left="5632" w:hanging="358"/>
      </w:pPr>
    </w:lvl>
    <w:lvl w:ilvl="7">
      <w:numFmt w:val="bullet"/>
      <w:lvlText w:val="•"/>
      <w:lvlJc w:val="left"/>
      <w:pPr>
        <w:ind w:left="6551" w:hanging="358"/>
      </w:pPr>
    </w:lvl>
    <w:lvl w:ilvl="8">
      <w:numFmt w:val="bullet"/>
      <w:lvlText w:val="•"/>
      <w:lvlJc w:val="left"/>
      <w:pPr>
        <w:ind w:left="7469" w:hanging="358"/>
      </w:pPr>
    </w:lvl>
  </w:abstractNum>
  <w:abstractNum w:abstractNumId="3">
    <w:nsid w:val="00000405"/>
    <w:multiLevelType w:val="multilevel"/>
    <w:tmpl w:val="FFFFFFFF"/>
    <w:lvl w:ilvl="0">
      <w:numFmt w:val="bullet"/>
      <w:lvlText w:val=""/>
      <w:lvlJc w:val="left"/>
      <w:pPr>
        <w:ind w:left="397" w:hanging="281"/>
      </w:pPr>
      <w:rPr>
        <w:rFonts w:ascii="Wingdings" w:hAnsi="Wingdings" w:cs="Wingdings"/>
        <w:b w:val="0"/>
        <w:bCs w:val="0"/>
        <w:color w:val="A6A6A6"/>
        <w:sz w:val="24"/>
        <w:szCs w:val="24"/>
      </w:rPr>
    </w:lvl>
    <w:lvl w:ilvl="1">
      <w:numFmt w:val="bullet"/>
      <w:lvlText w:val="•"/>
      <w:lvlJc w:val="left"/>
      <w:pPr>
        <w:ind w:left="1288" w:hanging="281"/>
      </w:pPr>
    </w:lvl>
    <w:lvl w:ilvl="2">
      <w:numFmt w:val="bullet"/>
      <w:lvlText w:val="•"/>
      <w:lvlJc w:val="left"/>
      <w:pPr>
        <w:ind w:left="2179" w:hanging="281"/>
      </w:pPr>
    </w:lvl>
    <w:lvl w:ilvl="3">
      <w:numFmt w:val="bullet"/>
      <w:lvlText w:val="•"/>
      <w:lvlJc w:val="left"/>
      <w:pPr>
        <w:ind w:left="3070" w:hanging="281"/>
      </w:pPr>
    </w:lvl>
    <w:lvl w:ilvl="4">
      <w:numFmt w:val="bullet"/>
      <w:lvlText w:val="•"/>
      <w:lvlJc w:val="left"/>
      <w:pPr>
        <w:ind w:left="3960" w:hanging="281"/>
      </w:pPr>
    </w:lvl>
    <w:lvl w:ilvl="5">
      <w:numFmt w:val="bullet"/>
      <w:lvlText w:val="•"/>
      <w:lvlJc w:val="left"/>
      <w:pPr>
        <w:ind w:left="4851" w:hanging="281"/>
      </w:pPr>
    </w:lvl>
    <w:lvl w:ilvl="6">
      <w:numFmt w:val="bullet"/>
      <w:lvlText w:val="•"/>
      <w:lvlJc w:val="left"/>
      <w:pPr>
        <w:ind w:left="5742" w:hanging="281"/>
      </w:pPr>
    </w:lvl>
    <w:lvl w:ilvl="7">
      <w:numFmt w:val="bullet"/>
      <w:lvlText w:val="•"/>
      <w:lvlJc w:val="left"/>
      <w:pPr>
        <w:ind w:left="6633" w:hanging="281"/>
      </w:pPr>
    </w:lvl>
    <w:lvl w:ilvl="8">
      <w:numFmt w:val="bullet"/>
      <w:lvlText w:val="•"/>
      <w:lvlJc w:val="left"/>
      <w:pPr>
        <w:ind w:left="7524" w:hanging="281"/>
      </w:pPr>
    </w:lvl>
  </w:abstractNum>
  <w:abstractNum w:abstractNumId="4">
    <w:nsid w:val="00000406"/>
    <w:multiLevelType w:val="multilevel"/>
    <w:tmpl w:val="FFFFFFFF"/>
    <w:lvl w:ilvl="0">
      <w:start w:val="2"/>
      <w:numFmt w:val="decimal"/>
      <w:lvlText w:val="%1."/>
      <w:lvlJc w:val="left"/>
      <w:pPr>
        <w:ind w:left="474" w:hanging="358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40" w:hanging="358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958" w:hanging="358"/>
      </w:pPr>
    </w:lvl>
    <w:lvl w:ilvl="3">
      <w:numFmt w:val="bullet"/>
      <w:lvlText w:val="•"/>
      <w:lvlJc w:val="left"/>
      <w:pPr>
        <w:ind w:left="2877" w:hanging="358"/>
      </w:pPr>
    </w:lvl>
    <w:lvl w:ilvl="4">
      <w:numFmt w:val="bullet"/>
      <w:lvlText w:val="•"/>
      <w:lvlJc w:val="left"/>
      <w:pPr>
        <w:ind w:left="3795" w:hanging="358"/>
      </w:pPr>
    </w:lvl>
    <w:lvl w:ilvl="5">
      <w:numFmt w:val="bullet"/>
      <w:lvlText w:val="•"/>
      <w:lvlJc w:val="left"/>
      <w:pPr>
        <w:ind w:left="4714" w:hanging="358"/>
      </w:pPr>
    </w:lvl>
    <w:lvl w:ilvl="6">
      <w:numFmt w:val="bullet"/>
      <w:lvlText w:val="•"/>
      <w:lvlJc w:val="left"/>
      <w:pPr>
        <w:ind w:left="5632" w:hanging="358"/>
      </w:pPr>
    </w:lvl>
    <w:lvl w:ilvl="7">
      <w:numFmt w:val="bullet"/>
      <w:lvlText w:val="•"/>
      <w:lvlJc w:val="left"/>
      <w:pPr>
        <w:ind w:left="6551" w:hanging="358"/>
      </w:pPr>
    </w:lvl>
    <w:lvl w:ilvl="8">
      <w:numFmt w:val="bullet"/>
      <w:lvlText w:val="•"/>
      <w:lvlJc w:val="left"/>
      <w:pPr>
        <w:ind w:left="7469" w:hanging="358"/>
      </w:pPr>
    </w:lvl>
  </w:abstractNum>
  <w:abstractNum w:abstractNumId="5">
    <w:nsid w:val="00000407"/>
    <w:multiLevelType w:val="multilevel"/>
    <w:tmpl w:val="FFFFFFFF"/>
    <w:lvl w:ilvl="0">
      <w:numFmt w:val="bullet"/>
      <w:lvlText w:val="-"/>
      <w:lvlJc w:val="left"/>
      <w:pPr>
        <w:ind w:left="824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"/>
      <w:lvlJc w:val="left"/>
      <w:pPr>
        <w:ind w:left="1556" w:hanging="336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417" w:hanging="336"/>
      </w:pPr>
    </w:lvl>
    <w:lvl w:ilvl="3">
      <w:numFmt w:val="bullet"/>
      <w:lvlText w:val="•"/>
      <w:lvlJc w:val="left"/>
      <w:pPr>
        <w:ind w:left="3278" w:hanging="336"/>
      </w:pPr>
    </w:lvl>
    <w:lvl w:ilvl="4">
      <w:numFmt w:val="bullet"/>
      <w:lvlText w:val="•"/>
      <w:lvlJc w:val="left"/>
      <w:pPr>
        <w:ind w:left="4139" w:hanging="336"/>
      </w:pPr>
    </w:lvl>
    <w:lvl w:ilvl="5">
      <w:numFmt w:val="bullet"/>
      <w:lvlText w:val="•"/>
      <w:lvlJc w:val="left"/>
      <w:pPr>
        <w:ind w:left="5000" w:hanging="336"/>
      </w:pPr>
    </w:lvl>
    <w:lvl w:ilvl="6">
      <w:numFmt w:val="bullet"/>
      <w:lvlText w:val="•"/>
      <w:lvlJc w:val="left"/>
      <w:pPr>
        <w:ind w:left="5861" w:hanging="336"/>
      </w:pPr>
    </w:lvl>
    <w:lvl w:ilvl="7">
      <w:numFmt w:val="bullet"/>
      <w:lvlText w:val="•"/>
      <w:lvlJc w:val="left"/>
      <w:pPr>
        <w:ind w:left="6723" w:hanging="336"/>
      </w:pPr>
    </w:lvl>
    <w:lvl w:ilvl="8">
      <w:numFmt w:val="bullet"/>
      <w:lvlText w:val="•"/>
      <w:lvlJc w:val="left"/>
      <w:pPr>
        <w:ind w:left="7584" w:hanging="336"/>
      </w:pPr>
    </w:lvl>
  </w:abstractNum>
  <w:abstractNum w:abstractNumId="6">
    <w:nsid w:val="00000408"/>
    <w:multiLevelType w:val="multilevel"/>
    <w:tmpl w:val="FFFFFFFF"/>
    <w:lvl w:ilvl="0">
      <w:numFmt w:val="bullet"/>
      <w:lvlText w:val="-"/>
      <w:lvlJc w:val="left"/>
      <w:pPr>
        <w:ind w:left="924" w:hanging="34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"/>
      <w:lvlJc w:val="left"/>
      <w:pPr>
        <w:ind w:left="1632" w:hanging="33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493" w:hanging="334"/>
      </w:pPr>
    </w:lvl>
    <w:lvl w:ilvl="3">
      <w:numFmt w:val="bullet"/>
      <w:lvlText w:val="•"/>
      <w:lvlJc w:val="left"/>
      <w:pPr>
        <w:ind w:left="3355" w:hanging="334"/>
      </w:pPr>
    </w:lvl>
    <w:lvl w:ilvl="4">
      <w:numFmt w:val="bullet"/>
      <w:lvlText w:val="•"/>
      <w:lvlJc w:val="left"/>
      <w:pPr>
        <w:ind w:left="4217" w:hanging="334"/>
      </w:pPr>
    </w:lvl>
    <w:lvl w:ilvl="5">
      <w:numFmt w:val="bullet"/>
      <w:lvlText w:val="•"/>
      <w:lvlJc w:val="left"/>
      <w:pPr>
        <w:ind w:left="5078" w:hanging="334"/>
      </w:pPr>
    </w:lvl>
    <w:lvl w:ilvl="6">
      <w:numFmt w:val="bullet"/>
      <w:lvlText w:val="•"/>
      <w:lvlJc w:val="left"/>
      <w:pPr>
        <w:ind w:left="5940" w:hanging="334"/>
      </w:pPr>
    </w:lvl>
    <w:lvl w:ilvl="7">
      <w:numFmt w:val="bullet"/>
      <w:lvlText w:val="•"/>
      <w:lvlJc w:val="left"/>
      <w:pPr>
        <w:ind w:left="6801" w:hanging="334"/>
      </w:pPr>
    </w:lvl>
    <w:lvl w:ilvl="8">
      <w:numFmt w:val="bullet"/>
      <w:lvlText w:val="•"/>
      <w:lvlJc w:val="left"/>
      <w:pPr>
        <w:ind w:left="7663" w:hanging="334"/>
      </w:pPr>
    </w:lvl>
  </w:abstractNum>
  <w:abstractNum w:abstractNumId="7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474" w:hanging="358"/>
      </w:pPr>
      <w:rPr>
        <w:rFonts w:ascii="Arial" w:hAnsi="Arial" w:cs="Arial"/>
        <w:b/>
        <w:bCs/>
        <w:sz w:val="24"/>
        <w:szCs w:val="24"/>
      </w:rPr>
    </w:lvl>
    <w:lvl w:ilvl="1">
      <w:numFmt w:val="bullet"/>
      <w:lvlText w:val=""/>
      <w:lvlJc w:val="left"/>
      <w:pPr>
        <w:ind w:left="824" w:hanging="346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2">
      <w:numFmt w:val="bullet"/>
      <w:lvlText w:val=""/>
      <w:lvlJc w:val="left"/>
      <w:pPr>
        <w:ind w:left="1556" w:hanging="33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3">
      <w:numFmt w:val="bullet"/>
      <w:lvlText w:val=""/>
      <w:lvlJc w:val="left"/>
      <w:pPr>
        <w:ind w:left="3064" w:hanging="348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953" w:hanging="348"/>
      </w:pPr>
    </w:lvl>
    <w:lvl w:ilvl="5">
      <w:numFmt w:val="bullet"/>
      <w:lvlText w:val="•"/>
      <w:lvlJc w:val="left"/>
      <w:pPr>
        <w:ind w:left="4841" w:hanging="348"/>
      </w:pPr>
    </w:lvl>
    <w:lvl w:ilvl="6">
      <w:numFmt w:val="bullet"/>
      <w:lvlText w:val="•"/>
      <w:lvlJc w:val="left"/>
      <w:pPr>
        <w:ind w:left="5730" w:hanging="348"/>
      </w:pPr>
    </w:lvl>
    <w:lvl w:ilvl="7">
      <w:numFmt w:val="bullet"/>
      <w:lvlText w:val="•"/>
      <w:lvlJc w:val="left"/>
      <w:pPr>
        <w:ind w:left="6619" w:hanging="348"/>
      </w:pPr>
    </w:lvl>
    <w:lvl w:ilvl="8">
      <w:numFmt w:val="bullet"/>
      <w:lvlText w:val="•"/>
      <w:lvlJc w:val="left"/>
      <w:pPr>
        <w:ind w:left="7508" w:hanging="348"/>
      </w:pPr>
    </w:lvl>
  </w:abstractNum>
  <w:abstractNum w:abstractNumId="8">
    <w:nsid w:val="0000040A"/>
    <w:multiLevelType w:val="multilevel"/>
    <w:tmpl w:val="FFFFFFFF"/>
    <w:lvl w:ilvl="0">
      <w:numFmt w:val="bullet"/>
      <w:lvlText w:val=""/>
      <w:lvlJc w:val="left"/>
      <w:pPr>
        <w:ind w:left="1981" w:hanging="361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697" w:hanging="361"/>
      </w:pPr>
    </w:lvl>
    <w:lvl w:ilvl="2">
      <w:numFmt w:val="bullet"/>
      <w:lvlText w:val="•"/>
      <w:lvlJc w:val="left"/>
      <w:pPr>
        <w:ind w:left="4318" w:hanging="361"/>
      </w:pPr>
    </w:lvl>
    <w:lvl w:ilvl="3">
      <w:numFmt w:val="bullet"/>
      <w:lvlText w:val="•"/>
      <w:lvlJc w:val="left"/>
      <w:pPr>
        <w:ind w:left="4939" w:hanging="361"/>
      </w:pPr>
    </w:lvl>
    <w:lvl w:ilvl="4">
      <w:numFmt w:val="bullet"/>
      <w:lvlText w:val="•"/>
      <w:lvlJc w:val="left"/>
      <w:pPr>
        <w:ind w:left="5560" w:hanging="361"/>
      </w:pPr>
    </w:lvl>
    <w:lvl w:ilvl="5">
      <w:numFmt w:val="bullet"/>
      <w:lvlText w:val="•"/>
      <w:lvlJc w:val="left"/>
      <w:pPr>
        <w:ind w:left="6181" w:hanging="361"/>
      </w:pPr>
    </w:lvl>
    <w:lvl w:ilvl="6">
      <w:numFmt w:val="bullet"/>
      <w:lvlText w:val="•"/>
      <w:lvlJc w:val="left"/>
      <w:pPr>
        <w:ind w:left="6802" w:hanging="361"/>
      </w:pPr>
    </w:lvl>
    <w:lvl w:ilvl="7">
      <w:numFmt w:val="bullet"/>
      <w:lvlText w:val="•"/>
      <w:lvlJc w:val="left"/>
      <w:pPr>
        <w:ind w:left="7423" w:hanging="361"/>
      </w:pPr>
    </w:lvl>
    <w:lvl w:ilvl="8">
      <w:numFmt w:val="bullet"/>
      <w:lvlText w:val="•"/>
      <w:lvlJc w:val="left"/>
      <w:pPr>
        <w:ind w:left="8044" w:hanging="361"/>
      </w:pPr>
    </w:lvl>
  </w:abstractNum>
  <w:abstractNum w:abstractNumId="9">
    <w:nsid w:val="0000040B"/>
    <w:multiLevelType w:val="multilevel"/>
    <w:tmpl w:val="FFFFFFFF"/>
    <w:lvl w:ilvl="0">
      <w:numFmt w:val="bullet"/>
      <w:lvlText w:val="·"/>
      <w:lvlJc w:val="left"/>
      <w:pPr>
        <w:ind w:left="176" w:hanging="708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77" w:hanging="708"/>
      </w:pPr>
    </w:lvl>
    <w:lvl w:ilvl="2">
      <w:numFmt w:val="bullet"/>
      <w:lvlText w:val="•"/>
      <w:lvlJc w:val="left"/>
      <w:pPr>
        <w:ind w:left="2178" w:hanging="708"/>
      </w:pPr>
    </w:lvl>
    <w:lvl w:ilvl="3">
      <w:numFmt w:val="bullet"/>
      <w:lvlText w:val="•"/>
      <w:lvlJc w:val="left"/>
      <w:pPr>
        <w:ind w:left="3179" w:hanging="708"/>
      </w:pPr>
    </w:lvl>
    <w:lvl w:ilvl="4">
      <w:numFmt w:val="bullet"/>
      <w:lvlText w:val="•"/>
      <w:lvlJc w:val="left"/>
      <w:pPr>
        <w:ind w:left="4180" w:hanging="708"/>
      </w:pPr>
    </w:lvl>
    <w:lvl w:ilvl="5">
      <w:numFmt w:val="bullet"/>
      <w:lvlText w:val="•"/>
      <w:lvlJc w:val="left"/>
      <w:pPr>
        <w:ind w:left="5181" w:hanging="708"/>
      </w:pPr>
    </w:lvl>
    <w:lvl w:ilvl="6">
      <w:numFmt w:val="bullet"/>
      <w:lvlText w:val="•"/>
      <w:lvlJc w:val="left"/>
      <w:pPr>
        <w:ind w:left="6182" w:hanging="708"/>
      </w:pPr>
    </w:lvl>
    <w:lvl w:ilvl="7">
      <w:numFmt w:val="bullet"/>
      <w:lvlText w:val="•"/>
      <w:lvlJc w:val="left"/>
      <w:pPr>
        <w:ind w:left="7183" w:hanging="708"/>
      </w:pPr>
    </w:lvl>
    <w:lvl w:ilvl="8">
      <w:numFmt w:val="bullet"/>
      <w:lvlText w:val="•"/>
      <w:lvlJc w:val="left"/>
      <w:pPr>
        <w:ind w:left="8184" w:hanging="708"/>
      </w:pPr>
    </w:lvl>
  </w:abstractNum>
  <w:abstractNum w:abstractNumId="10">
    <w:nsid w:val="0000040C"/>
    <w:multiLevelType w:val="multilevel"/>
    <w:tmpl w:val="FFFFFFFF"/>
    <w:lvl w:ilvl="0">
      <w:numFmt w:val="bullet"/>
      <w:lvlText w:val="·"/>
      <w:lvlJc w:val="left"/>
      <w:pPr>
        <w:ind w:left="116" w:hanging="708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35" w:hanging="708"/>
      </w:pPr>
    </w:lvl>
    <w:lvl w:ilvl="2">
      <w:numFmt w:val="bullet"/>
      <w:lvlText w:val="•"/>
      <w:lvlJc w:val="left"/>
      <w:pPr>
        <w:ind w:left="1954" w:hanging="708"/>
      </w:pPr>
    </w:lvl>
    <w:lvl w:ilvl="3">
      <w:numFmt w:val="bullet"/>
      <w:lvlText w:val="•"/>
      <w:lvlJc w:val="left"/>
      <w:pPr>
        <w:ind w:left="2873" w:hanging="708"/>
      </w:pPr>
    </w:lvl>
    <w:lvl w:ilvl="4">
      <w:numFmt w:val="bullet"/>
      <w:lvlText w:val="•"/>
      <w:lvlJc w:val="left"/>
      <w:pPr>
        <w:ind w:left="3792" w:hanging="708"/>
      </w:pPr>
    </w:lvl>
    <w:lvl w:ilvl="5">
      <w:numFmt w:val="bullet"/>
      <w:lvlText w:val="•"/>
      <w:lvlJc w:val="left"/>
      <w:pPr>
        <w:ind w:left="4711" w:hanging="708"/>
      </w:pPr>
    </w:lvl>
    <w:lvl w:ilvl="6">
      <w:numFmt w:val="bullet"/>
      <w:lvlText w:val="•"/>
      <w:lvlJc w:val="left"/>
      <w:pPr>
        <w:ind w:left="5630" w:hanging="708"/>
      </w:pPr>
    </w:lvl>
    <w:lvl w:ilvl="7">
      <w:numFmt w:val="bullet"/>
      <w:lvlText w:val="•"/>
      <w:lvlJc w:val="left"/>
      <w:pPr>
        <w:ind w:left="6549" w:hanging="708"/>
      </w:pPr>
    </w:lvl>
    <w:lvl w:ilvl="8">
      <w:numFmt w:val="bullet"/>
      <w:lvlText w:val="•"/>
      <w:lvlJc w:val="left"/>
      <w:pPr>
        <w:ind w:left="7468" w:hanging="708"/>
      </w:pPr>
    </w:lvl>
  </w:abstractNum>
  <w:abstractNum w:abstractNumId="11">
    <w:nsid w:val="0000040D"/>
    <w:multiLevelType w:val="multilevel"/>
    <w:tmpl w:val="FFFFFFFF"/>
    <w:lvl w:ilvl="0">
      <w:numFmt w:val="bullet"/>
      <w:lvlText w:val="-"/>
      <w:lvlJc w:val="left"/>
      <w:pPr>
        <w:ind w:left="116" w:hanging="708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35" w:hanging="708"/>
      </w:pPr>
    </w:lvl>
    <w:lvl w:ilvl="2">
      <w:numFmt w:val="bullet"/>
      <w:lvlText w:val="•"/>
      <w:lvlJc w:val="left"/>
      <w:pPr>
        <w:ind w:left="1954" w:hanging="708"/>
      </w:pPr>
    </w:lvl>
    <w:lvl w:ilvl="3">
      <w:numFmt w:val="bullet"/>
      <w:lvlText w:val="•"/>
      <w:lvlJc w:val="left"/>
      <w:pPr>
        <w:ind w:left="2873" w:hanging="708"/>
      </w:pPr>
    </w:lvl>
    <w:lvl w:ilvl="4">
      <w:numFmt w:val="bullet"/>
      <w:lvlText w:val="•"/>
      <w:lvlJc w:val="left"/>
      <w:pPr>
        <w:ind w:left="3792" w:hanging="708"/>
      </w:pPr>
    </w:lvl>
    <w:lvl w:ilvl="5">
      <w:numFmt w:val="bullet"/>
      <w:lvlText w:val="•"/>
      <w:lvlJc w:val="left"/>
      <w:pPr>
        <w:ind w:left="4711" w:hanging="708"/>
      </w:pPr>
    </w:lvl>
    <w:lvl w:ilvl="6">
      <w:numFmt w:val="bullet"/>
      <w:lvlText w:val="•"/>
      <w:lvlJc w:val="left"/>
      <w:pPr>
        <w:ind w:left="5630" w:hanging="708"/>
      </w:pPr>
    </w:lvl>
    <w:lvl w:ilvl="7">
      <w:numFmt w:val="bullet"/>
      <w:lvlText w:val="•"/>
      <w:lvlJc w:val="left"/>
      <w:pPr>
        <w:ind w:left="6549" w:hanging="708"/>
      </w:pPr>
    </w:lvl>
    <w:lvl w:ilvl="8">
      <w:numFmt w:val="bullet"/>
      <w:lvlText w:val="•"/>
      <w:lvlJc w:val="left"/>
      <w:pPr>
        <w:ind w:left="7468" w:hanging="708"/>
      </w:pPr>
    </w:lvl>
  </w:abstractNum>
  <w:abstractNum w:abstractNumId="12">
    <w:nsid w:val="0000040E"/>
    <w:multiLevelType w:val="multilevel"/>
    <w:tmpl w:val="FFFFFFFF"/>
    <w:lvl w:ilvl="0">
      <w:numFmt w:val="bullet"/>
      <w:lvlText w:val=""/>
      <w:lvlJc w:val="left"/>
      <w:pPr>
        <w:ind w:left="474" w:hanging="358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57" w:hanging="358"/>
      </w:pPr>
    </w:lvl>
    <w:lvl w:ilvl="2">
      <w:numFmt w:val="bullet"/>
      <w:lvlText w:val="•"/>
      <w:lvlJc w:val="left"/>
      <w:pPr>
        <w:ind w:left="2240" w:hanging="358"/>
      </w:pPr>
    </w:lvl>
    <w:lvl w:ilvl="3">
      <w:numFmt w:val="bullet"/>
      <w:lvlText w:val="•"/>
      <w:lvlJc w:val="left"/>
      <w:pPr>
        <w:ind w:left="3123" w:hanging="358"/>
      </w:pPr>
    </w:lvl>
    <w:lvl w:ilvl="4">
      <w:numFmt w:val="bullet"/>
      <w:lvlText w:val="•"/>
      <w:lvlJc w:val="left"/>
      <w:pPr>
        <w:ind w:left="4007" w:hanging="358"/>
      </w:pPr>
    </w:lvl>
    <w:lvl w:ilvl="5">
      <w:numFmt w:val="bullet"/>
      <w:lvlText w:val="•"/>
      <w:lvlJc w:val="left"/>
      <w:pPr>
        <w:ind w:left="4890" w:hanging="358"/>
      </w:pPr>
    </w:lvl>
    <w:lvl w:ilvl="6">
      <w:numFmt w:val="bullet"/>
      <w:lvlText w:val="•"/>
      <w:lvlJc w:val="left"/>
      <w:pPr>
        <w:ind w:left="5773" w:hanging="358"/>
      </w:pPr>
    </w:lvl>
    <w:lvl w:ilvl="7">
      <w:numFmt w:val="bullet"/>
      <w:lvlText w:val="•"/>
      <w:lvlJc w:val="left"/>
      <w:pPr>
        <w:ind w:left="6656" w:hanging="358"/>
      </w:pPr>
    </w:lvl>
    <w:lvl w:ilvl="8">
      <w:numFmt w:val="bullet"/>
      <w:lvlText w:val="•"/>
      <w:lvlJc w:val="left"/>
      <w:pPr>
        <w:ind w:left="7539" w:hanging="358"/>
      </w:pPr>
    </w:lvl>
  </w:abstractNum>
  <w:abstractNum w:abstractNumId="13">
    <w:nsid w:val="1971296A"/>
    <w:multiLevelType w:val="hybridMultilevel"/>
    <w:tmpl w:val="0D9A0B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C277B"/>
    <w:multiLevelType w:val="hybridMultilevel"/>
    <w:tmpl w:val="BFFE2CA4"/>
    <w:lvl w:ilvl="0" w:tplc="83164E22">
      <w:start w:val="1"/>
      <w:numFmt w:val="decimal"/>
      <w:lvlText w:val="%1-"/>
      <w:lvlJc w:val="left"/>
      <w:pPr>
        <w:ind w:left="585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27966BD0"/>
    <w:multiLevelType w:val="hybridMultilevel"/>
    <w:tmpl w:val="E376D6CE"/>
    <w:lvl w:ilvl="0" w:tplc="68142702">
      <w:start w:val="1"/>
      <w:numFmt w:val="decimal"/>
      <w:lvlText w:val="%1"/>
      <w:lvlJc w:val="left"/>
      <w:pPr>
        <w:ind w:left="476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196" w:hanging="360"/>
      </w:pPr>
    </w:lvl>
    <w:lvl w:ilvl="2" w:tplc="040C001B" w:tentative="1">
      <w:start w:val="1"/>
      <w:numFmt w:val="lowerRoman"/>
      <w:lvlText w:val="%3."/>
      <w:lvlJc w:val="right"/>
      <w:pPr>
        <w:ind w:left="1916" w:hanging="180"/>
      </w:pPr>
    </w:lvl>
    <w:lvl w:ilvl="3" w:tplc="040C000F" w:tentative="1">
      <w:start w:val="1"/>
      <w:numFmt w:val="decimal"/>
      <w:lvlText w:val="%4."/>
      <w:lvlJc w:val="left"/>
      <w:pPr>
        <w:ind w:left="2636" w:hanging="360"/>
      </w:pPr>
    </w:lvl>
    <w:lvl w:ilvl="4" w:tplc="040C0019" w:tentative="1">
      <w:start w:val="1"/>
      <w:numFmt w:val="lowerLetter"/>
      <w:lvlText w:val="%5."/>
      <w:lvlJc w:val="left"/>
      <w:pPr>
        <w:ind w:left="3356" w:hanging="360"/>
      </w:pPr>
    </w:lvl>
    <w:lvl w:ilvl="5" w:tplc="040C001B" w:tentative="1">
      <w:start w:val="1"/>
      <w:numFmt w:val="lowerRoman"/>
      <w:lvlText w:val="%6."/>
      <w:lvlJc w:val="right"/>
      <w:pPr>
        <w:ind w:left="4076" w:hanging="180"/>
      </w:pPr>
    </w:lvl>
    <w:lvl w:ilvl="6" w:tplc="040C000F" w:tentative="1">
      <w:start w:val="1"/>
      <w:numFmt w:val="decimal"/>
      <w:lvlText w:val="%7."/>
      <w:lvlJc w:val="left"/>
      <w:pPr>
        <w:ind w:left="4796" w:hanging="360"/>
      </w:pPr>
    </w:lvl>
    <w:lvl w:ilvl="7" w:tplc="040C0019" w:tentative="1">
      <w:start w:val="1"/>
      <w:numFmt w:val="lowerLetter"/>
      <w:lvlText w:val="%8."/>
      <w:lvlJc w:val="left"/>
      <w:pPr>
        <w:ind w:left="5516" w:hanging="360"/>
      </w:pPr>
    </w:lvl>
    <w:lvl w:ilvl="8" w:tplc="040C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6">
    <w:nsid w:val="4E235ACF"/>
    <w:multiLevelType w:val="hybridMultilevel"/>
    <w:tmpl w:val="E77C451C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2C27A9"/>
    <w:multiLevelType w:val="hybridMultilevel"/>
    <w:tmpl w:val="6A8040D0"/>
    <w:lvl w:ilvl="0" w:tplc="040C000F">
      <w:start w:val="1"/>
      <w:numFmt w:val="decimal"/>
      <w:lvlText w:val="%1."/>
      <w:lvlJc w:val="left"/>
      <w:pPr>
        <w:ind w:left="1402" w:hanging="360"/>
      </w:pPr>
    </w:lvl>
    <w:lvl w:ilvl="1" w:tplc="040C0019" w:tentative="1">
      <w:start w:val="1"/>
      <w:numFmt w:val="lowerLetter"/>
      <w:lvlText w:val="%2."/>
      <w:lvlJc w:val="left"/>
      <w:pPr>
        <w:ind w:left="2122" w:hanging="360"/>
      </w:pPr>
    </w:lvl>
    <w:lvl w:ilvl="2" w:tplc="040C001B" w:tentative="1">
      <w:start w:val="1"/>
      <w:numFmt w:val="lowerRoman"/>
      <w:lvlText w:val="%3."/>
      <w:lvlJc w:val="right"/>
      <w:pPr>
        <w:ind w:left="2842" w:hanging="180"/>
      </w:pPr>
    </w:lvl>
    <w:lvl w:ilvl="3" w:tplc="040C000F" w:tentative="1">
      <w:start w:val="1"/>
      <w:numFmt w:val="decimal"/>
      <w:lvlText w:val="%4."/>
      <w:lvlJc w:val="left"/>
      <w:pPr>
        <w:ind w:left="3562" w:hanging="360"/>
      </w:pPr>
    </w:lvl>
    <w:lvl w:ilvl="4" w:tplc="040C0019" w:tentative="1">
      <w:start w:val="1"/>
      <w:numFmt w:val="lowerLetter"/>
      <w:lvlText w:val="%5."/>
      <w:lvlJc w:val="left"/>
      <w:pPr>
        <w:ind w:left="4282" w:hanging="360"/>
      </w:pPr>
    </w:lvl>
    <w:lvl w:ilvl="5" w:tplc="040C001B" w:tentative="1">
      <w:start w:val="1"/>
      <w:numFmt w:val="lowerRoman"/>
      <w:lvlText w:val="%6."/>
      <w:lvlJc w:val="right"/>
      <w:pPr>
        <w:ind w:left="5002" w:hanging="180"/>
      </w:pPr>
    </w:lvl>
    <w:lvl w:ilvl="6" w:tplc="040C000F" w:tentative="1">
      <w:start w:val="1"/>
      <w:numFmt w:val="decimal"/>
      <w:lvlText w:val="%7."/>
      <w:lvlJc w:val="left"/>
      <w:pPr>
        <w:ind w:left="5722" w:hanging="360"/>
      </w:pPr>
    </w:lvl>
    <w:lvl w:ilvl="7" w:tplc="040C0019" w:tentative="1">
      <w:start w:val="1"/>
      <w:numFmt w:val="lowerLetter"/>
      <w:lvlText w:val="%8."/>
      <w:lvlJc w:val="left"/>
      <w:pPr>
        <w:ind w:left="6442" w:hanging="360"/>
      </w:pPr>
    </w:lvl>
    <w:lvl w:ilvl="8" w:tplc="040C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8">
    <w:nsid w:val="5CE20AB8"/>
    <w:multiLevelType w:val="hybridMultilevel"/>
    <w:tmpl w:val="BCFA53C6"/>
    <w:lvl w:ilvl="0" w:tplc="040C0017">
      <w:start w:val="1"/>
      <w:numFmt w:val="lowerLetter"/>
      <w:lvlText w:val="%1)"/>
      <w:lvlJc w:val="left"/>
      <w:pPr>
        <w:ind w:left="1402" w:hanging="360"/>
      </w:pPr>
    </w:lvl>
    <w:lvl w:ilvl="1" w:tplc="040C0019" w:tentative="1">
      <w:start w:val="1"/>
      <w:numFmt w:val="lowerLetter"/>
      <w:lvlText w:val="%2."/>
      <w:lvlJc w:val="left"/>
      <w:pPr>
        <w:ind w:left="2122" w:hanging="360"/>
      </w:pPr>
    </w:lvl>
    <w:lvl w:ilvl="2" w:tplc="040C001B" w:tentative="1">
      <w:start w:val="1"/>
      <w:numFmt w:val="lowerRoman"/>
      <w:lvlText w:val="%3."/>
      <w:lvlJc w:val="right"/>
      <w:pPr>
        <w:ind w:left="2842" w:hanging="180"/>
      </w:pPr>
    </w:lvl>
    <w:lvl w:ilvl="3" w:tplc="040C000F" w:tentative="1">
      <w:start w:val="1"/>
      <w:numFmt w:val="decimal"/>
      <w:lvlText w:val="%4."/>
      <w:lvlJc w:val="left"/>
      <w:pPr>
        <w:ind w:left="3562" w:hanging="360"/>
      </w:pPr>
    </w:lvl>
    <w:lvl w:ilvl="4" w:tplc="040C0019" w:tentative="1">
      <w:start w:val="1"/>
      <w:numFmt w:val="lowerLetter"/>
      <w:lvlText w:val="%5."/>
      <w:lvlJc w:val="left"/>
      <w:pPr>
        <w:ind w:left="4282" w:hanging="360"/>
      </w:pPr>
    </w:lvl>
    <w:lvl w:ilvl="5" w:tplc="040C001B" w:tentative="1">
      <w:start w:val="1"/>
      <w:numFmt w:val="lowerRoman"/>
      <w:lvlText w:val="%6."/>
      <w:lvlJc w:val="right"/>
      <w:pPr>
        <w:ind w:left="5002" w:hanging="180"/>
      </w:pPr>
    </w:lvl>
    <w:lvl w:ilvl="6" w:tplc="040C000F" w:tentative="1">
      <w:start w:val="1"/>
      <w:numFmt w:val="decimal"/>
      <w:lvlText w:val="%7."/>
      <w:lvlJc w:val="left"/>
      <w:pPr>
        <w:ind w:left="5722" w:hanging="360"/>
      </w:pPr>
    </w:lvl>
    <w:lvl w:ilvl="7" w:tplc="040C0019" w:tentative="1">
      <w:start w:val="1"/>
      <w:numFmt w:val="lowerLetter"/>
      <w:lvlText w:val="%8."/>
      <w:lvlJc w:val="left"/>
      <w:pPr>
        <w:ind w:left="6442" w:hanging="360"/>
      </w:pPr>
    </w:lvl>
    <w:lvl w:ilvl="8" w:tplc="040C001B" w:tentative="1">
      <w:start w:val="1"/>
      <w:numFmt w:val="lowerRoman"/>
      <w:lvlText w:val="%9."/>
      <w:lvlJc w:val="right"/>
      <w:pPr>
        <w:ind w:left="7162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8"/>
  </w:num>
  <w:num w:numId="16">
    <w:abstractNumId w:val="16"/>
  </w:num>
  <w:num w:numId="17">
    <w:abstractNumId w:val="13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86"/>
    <w:rsid w:val="0002311D"/>
    <w:rsid w:val="00046E73"/>
    <w:rsid w:val="000566E4"/>
    <w:rsid w:val="000941E8"/>
    <w:rsid w:val="000A0B86"/>
    <w:rsid w:val="000C38C6"/>
    <w:rsid w:val="000F17D0"/>
    <w:rsid w:val="001366A4"/>
    <w:rsid w:val="00173ACE"/>
    <w:rsid w:val="001A61FA"/>
    <w:rsid w:val="001E0B9F"/>
    <w:rsid w:val="001F67AC"/>
    <w:rsid w:val="0023078C"/>
    <w:rsid w:val="002365AF"/>
    <w:rsid w:val="00262140"/>
    <w:rsid w:val="00262540"/>
    <w:rsid w:val="002A090A"/>
    <w:rsid w:val="002A23B6"/>
    <w:rsid w:val="002F74C5"/>
    <w:rsid w:val="0033683A"/>
    <w:rsid w:val="0037662A"/>
    <w:rsid w:val="003816F7"/>
    <w:rsid w:val="003B74C1"/>
    <w:rsid w:val="003E55A3"/>
    <w:rsid w:val="004559FB"/>
    <w:rsid w:val="004B4D86"/>
    <w:rsid w:val="005A2B1D"/>
    <w:rsid w:val="005B6158"/>
    <w:rsid w:val="005F231D"/>
    <w:rsid w:val="006B5CE1"/>
    <w:rsid w:val="00730FF2"/>
    <w:rsid w:val="007B42A6"/>
    <w:rsid w:val="00827B9F"/>
    <w:rsid w:val="008502BF"/>
    <w:rsid w:val="008C19B9"/>
    <w:rsid w:val="008E5916"/>
    <w:rsid w:val="008F61D2"/>
    <w:rsid w:val="009461E0"/>
    <w:rsid w:val="009E5E35"/>
    <w:rsid w:val="009F68C4"/>
    <w:rsid w:val="00A63469"/>
    <w:rsid w:val="00B32CE8"/>
    <w:rsid w:val="00C06FC9"/>
    <w:rsid w:val="00C6043E"/>
    <w:rsid w:val="00C619AB"/>
    <w:rsid w:val="00CE394A"/>
    <w:rsid w:val="00D11DCA"/>
    <w:rsid w:val="00D94191"/>
    <w:rsid w:val="00DA42F5"/>
    <w:rsid w:val="00E00456"/>
    <w:rsid w:val="00E222CB"/>
    <w:rsid w:val="00EA055E"/>
    <w:rsid w:val="00EB4F98"/>
    <w:rsid w:val="00ED16F0"/>
    <w:rsid w:val="00F15D99"/>
    <w:rsid w:val="00F23F06"/>
    <w:rsid w:val="00F564C3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26"/>
      <w:ind w:left="205"/>
      <w:outlineLvl w:val="0"/>
    </w:pPr>
    <w:rPr>
      <w:rFonts w:ascii="Arial" w:hAnsi="Arial" w:cs="Arial"/>
      <w:b/>
      <w:bCs/>
      <w:sz w:val="38"/>
      <w:szCs w:val="38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476" w:hanging="360"/>
      <w:outlineLvl w:val="1"/>
    </w:pPr>
    <w:rPr>
      <w:rFonts w:ascii="Arial" w:hAnsi="Arial" w:cs="Arial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1"/>
    <w:qFormat/>
    <w:pPr>
      <w:ind w:left="476" w:hanging="360"/>
      <w:outlineLvl w:val="2"/>
    </w:pPr>
    <w:rPr>
      <w:rFonts w:ascii="Arial" w:hAnsi="Arial" w:cs="Arial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1"/>
    <w:qFormat/>
    <w:pPr>
      <w:ind w:left="116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link w:val="Titre5Car"/>
    <w:uiPriority w:val="1"/>
    <w:qFormat/>
    <w:pPr>
      <w:ind w:left="1040" w:hanging="358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11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Pr>
      <w:b/>
      <w:bCs/>
      <w:kern w:val="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Pr>
      <w:b/>
      <w:bCs/>
      <w:i/>
      <w:iCs/>
      <w:kern w:val="0"/>
      <w:sz w:val="26"/>
      <w:szCs w:val="26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566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6E4"/>
    <w:rPr>
      <w:rFonts w:ascii="Tahoma" w:hAnsi="Tahoma" w:cs="Tahoma"/>
      <w:kern w:val="0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B615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604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043E"/>
    <w:rPr>
      <w:rFonts w:ascii="Times New Roman" w:hAnsi="Times New Roman" w:cs="Times New Roman"/>
      <w:kern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04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043E"/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26"/>
      <w:ind w:left="205"/>
      <w:outlineLvl w:val="0"/>
    </w:pPr>
    <w:rPr>
      <w:rFonts w:ascii="Arial" w:hAnsi="Arial" w:cs="Arial"/>
      <w:b/>
      <w:bCs/>
      <w:sz w:val="38"/>
      <w:szCs w:val="38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476" w:hanging="360"/>
      <w:outlineLvl w:val="1"/>
    </w:pPr>
    <w:rPr>
      <w:rFonts w:ascii="Arial" w:hAnsi="Arial" w:cs="Arial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1"/>
    <w:qFormat/>
    <w:pPr>
      <w:ind w:left="476" w:hanging="360"/>
      <w:outlineLvl w:val="2"/>
    </w:pPr>
    <w:rPr>
      <w:rFonts w:ascii="Arial" w:hAnsi="Arial" w:cs="Arial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1"/>
    <w:qFormat/>
    <w:pPr>
      <w:ind w:left="116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link w:val="Titre5Car"/>
    <w:uiPriority w:val="1"/>
    <w:qFormat/>
    <w:pPr>
      <w:ind w:left="1040" w:hanging="358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11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Pr>
      <w:b/>
      <w:bCs/>
      <w:kern w:val="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Pr>
      <w:b/>
      <w:bCs/>
      <w:i/>
      <w:iCs/>
      <w:kern w:val="0"/>
      <w:sz w:val="26"/>
      <w:szCs w:val="26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566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6E4"/>
    <w:rPr>
      <w:rFonts w:ascii="Tahoma" w:hAnsi="Tahoma" w:cs="Tahoma"/>
      <w:kern w:val="0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B615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604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043E"/>
    <w:rPr>
      <w:rFonts w:ascii="Times New Roman" w:hAnsi="Times New Roman" w:cs="Times New Roman"/>
      <w:kern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04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043E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%20a.meyer@amiens-metropole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0741-89C5-4EDF-9964-5D1FBDE2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1609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%userprofile%</Company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RATAUX Laurence</dc:creator>
  <cp:lastModifiedBy>MEYER Amelie</cp:lastModifiedBy>
  <cp:revision>13</cp:revision>
  <cp:lastPrinted>2023-12-14T13:17:00Z</cp:lastPrinted>
  <dcterms:created xsi:type="dcterms:W3CDTF">2024-12-16T12:49:00Z</dcterms:created>
  <dcterms:modified xsi:type="dcterms:W3CDTF">2025-06-04T07:30:00Z</dcterms:modified>
</cp:coreProperties>
</file>